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FC" w:rsidRPr="009D6EFC" w:rsidRDefault="009D6EFC" w:rsidP="009D6EFC">
      <w:pPr>
        <w:pStyle w:val="papersubtitle"/>
        <w:rPr>
          <w:b/>
          <w:sz w:val="32"/>
          <w:szCs w:val="32"/>
        </w:rPr>
      </w:pPr>
      <w:r w:rsidRPr="009D6EFC">
        <w:rPr>
          <w:b/>
          <w:sz w:val="32"/>
          <w:szCs w:val="32"/>
        </w:rPr>
        <w:t>ADVANCED ATM SECURITY SYSTEM USING GSM</w:t>
      </w:r>
    </w:p>
    <w:p w:rsidR="009D6EFC" w:rsidRDefault="009D6EFC" w:rsidP="009D6EFC"/>
    <w:p w:rsidR="009D6EFC" w:rsidRDefault="009D6EFC" w:rsidP="009D6EFC">
      <w:pPr>
        <w:sectPr w:rsidR="009D6EFC">
          <w:pgSz w:w="11906" w:h="16838"/>
          <w:pgMar w:top="1080" w:right="737" w:bottom="2432" w:left="737" w:header="720" w:footer="720" w:gutter="0"/>
          <w:cols w:space="720"/>
          <w:docGrid w:linePitch="360"/>
        </w:sectPr>
      </w:pPr>
    </w:p>
    <w:p w:rsidR="009D6EFC" w:rsidRPr="009D6EFC" w:rsidRDefault="009D6EFC" w:rsidP="00E72A68">
      <w:pPr>
        <w:pStyle w:val="Author"/>
        <w:jc w:val="both"/>
        <w:rPr>
          <w:rFonts w:eastAsia="Times New Roman"/>
          <w:b/>
          <w:sz w:val="24"/>
          <w:szCs w:val="24"/>
        </w:rPr>
      </w:pPr>
      <w:proofErr w:type="spellStart"/>
      <w:r w:rsidRPr="009D6EFC">
        <w:rPr>
          <w:b/>
          <w:sz w:val="24"/>
          <w:szCs w:val="24"/>
        </w:rPr>
        <w:lastRenderedPageBreak/>
        <w:t>Shefali</w:t>
      </w:r>
      <w:proofErr w:type="spellEnd"/>
      <w:r w:rsidRPr="009D6EFC">
        <w:rPr>
          <w:b/>
          <w:sz w:val="24"/>
          <w:szCs w:val="24"/>
        </w:rPr>
        <w:t xml:space="preserve"> </w:t>
      </w:r>
      <w:proofErr w:type="spellStart"/>
      <w:r w:rsidRPr="009D6EFC">
        <w:rPr>
          <w:b/>
          <w:sz w:val="24"/>
          <w:szCs w:val="24"/>
        </w:rPr>
        <w:t>Hanwatkar</w:t>
      </w:r>
      <w:proofErr w:type="spellEnd"/>
      <w:r w:rsidR="00E72A68">
        <w:rPr>
          <w:b/>
          <w:sz w:val="24"/>
          <w:szCs w:val="24"/>
        </w:rPr>
        <w:t xml:space="preserve">              </w:t>
      </w:r>
      <w:r w:rsidR="00B9003A">
        <w:rPr>
          <w:b/>
          <w:sz w:val="24"/>
          <w:szCs w:val="24"/>
        </w:rPr>
        <w:t xml:space="preserve">               </w:t>
      </w:r>
      <w:r w:rsidR="00E72A68">
        <w:rPr>
          <w:b/>
          <w:sz w:val="24"/>
          <w:szCs w:val="24"/>
        </w:rPr>
        <w:t xml:space="preserve"> </w:t>
      </w:r>
      <w:proofErr w:type="spellStart"/>
      <w:r w:rsidR="00E72A68">
        <w:rPr>
          <w:b/>
          <w:sz w:val="24"/>
          <w:szCs w:val="24"/>
        </w:rPr>
        <w:t>Pooja</w:t>
      </w:r>
      <w:proofErr w:type="spellEnd"/>
      <w:r w:rsidR="00E72A68">
        <w:rPr>
          <w:b/>
          <w:sz w:val="24"/>
          <w:szCs w:val="24"/>
        </w:rPr>
        <w:t xml:space="preserve"> </w:t>
      </w:r>
      <w:proofErr w:type="spellStart"/>
      <w:r w:rsidR="00E72A68">
        <w:rPr>
          <w:b/>
          <w:sz w:val="24"/>
          <w:szCs w:val="24"/>
        </w:rPr>
        <w:t>Damle</w:t>
      </w:r>
      <w:proofErr w:type="spellEnd"/>
      <w:r w:rsidR="00E72A68">
        <w:rPr>
          <w:b/>
          <w:sz w:val="24"/>
          <w:szCs w:val="24"/>
        </w:rPr>
        <w:t xml:space="preserve">                        </w:t>
      </w:r>
      <w:r w:rsidR="00B9003A">
        <w:rPr>
          <w:b/>
          <w:sz w:val="24"/>
          <w:szCs w:val="24"/>
        </w:rPr>
        <w:t xml:space="preserve">       </w:t>
      </w:r>
      <w:proofErr w:type="spellStart"/>
      <w:r w:rsidR="00E72A68">
        <w:rPr>
          <w:b/>
          <w:sz w:val="24"/>
          <w:szCs w:val="24"/>
        </w:rPr>
        <w:t>Dhanashree</w:t>
      </w:r>
      <w:proofErr w:type="spellEnd"/>
      <w:r w:rsidR="00E72A68">
        <w:rPr>
          <w:b/>
          <w:sz w:val="24"/>
          <w:szCs w:val="24"/>
        </w:rPr>
        <w:t xml:space="preserve"> </w:t>
      </w:r>
      <w:proofErr w:type="spellStart"/>
      <w:r w:rsidR="00E72A68">
        <w:rPr>
          <w:b/>
          <w:sz w:val="24"/>
          <w:szCs w:val="24"/>
        </w:rPr>
        <w:t>Awadhani</w:t>
      </w:r>
      <w:proofErr w:type="spellEnd"/>
      <w:r w:rsidR="00B9003A">
        <w:rPr>
          <w:b/>
          <w:sz w:val="24"/>
          <w:szCs w:val="24"/>
        </w:rPr>
        <w:t xml:space="preserve">       </w:t>
      </w:r>
    </w:p>
    <w:p w:rsidR="00E72A68" w:rsidRPr="009D6EFC" w:rsidRDefault="009D6EFC" w:rsidP="00E72A68">
      <w:pPr>
        <w:pStyle w:val="Affiliation"/>
        <w:jc w:val="both"/>
        <w:rPr>
          <w:rFonts w:eastAsia="Times New Roman"/>
          <w:b/>
          <w:sz w:val="24"/>
          <w:szCs w:val="24"/>
        </w:rPr>
      </w:pPr>
      <w:r w:rsidRPr="009D6EFC">
        <w:rPr>
          <w:rFonts w:eastAsia="Times New Roman"/>
          <w:b/>
          <w:sz w:val="24"/>
          <w:szCs w:val="24"/>
        </w:rPr>
        <w:t>Department of Electronics</w:t>
      </w:r>
      <w:r w:rsidR="00E72A68">
        <w:rPr>
          <w:rFonts w:eastAsia="Times New Roman"/>
          <w:b/>
          <w:sz w:val="24"/>
          <w:szCs w:val="24"/>
        </w:rPr>
        <w:t xml:space="preserve"> </w:t>
      </w:r>
      <w:r w:rsidR="00B9003A">
        <w:rPr>
          <w:rFonts w:eastAsia="Times New Roman"/>
          <w:b/>
          <w:sz w:val="24"/>
          <w:szCs w:val="24"/>
        </w:rPr>
        <w:t xml:space="preserve">           </w:t>
      </w:r>
      <w:r w:rsidR="00E72A68">
        <w:rPr>
          <w:rFonts w:eastAsia="Times New Roman"/>
          <w:b/>
          <w:sz w:val="24"/>
          <w:szCs w:val="24"/>
        </w:rPr>
        <w:t xml:space="preserve"> </w:t>
      </w:r>
      <w:r w:rsidR="00B9003A">
        <w:rPr>
          <w:rFonts w:eastAsia="Times New Roman"/>
          <w:b/>
          <w:sz w:val="24"/>
          <w:szCs w:val="24"/>
        </w:rPr>
        <w:t xml:space="preserve">   </w:t>
      </w:r>
      <w:r w:rsidR="00E72A68" w:rsidRPr="009D6EFC">
        <w:rPr>
          <w:rFonts w:eastAsia="Times New Roman"/>
          <w:b/>
          <w:sz w:val="24"/>
          <w:szCs w:val="24"/>
        </w:rPr>
        <w:t>Department of Electronics</w:t>
      </w:r>
      <w:r w:rsidR="00E72A68">
        <w:rPr>
          <w:rFonts w:eastAsia="Times New Roman"/>
          <w:b/>
          <w:sz w:val="24"/>
          <w:szCs w:val="24"/>
        </w:rPr>
        <w:t xml:space="preserve"> </w:t>
      </w:r>
      <w:r w:rsidR="00B9003A">
        <w:rPr>
          <w:rFonts w:eastAsia="Times New Roman"/>
          <w:b/>
          <w:sz w:val="24"/>
          <w:szCs w:val="24"/>
        </w:rPr>
        <w:t xml:space="preserve">        </w:t>
      </w:r>
      <w:r w:rsidR="00E72A68" w:rsidRPr="009D6EFC">
        <w:rPr>
          <w:rFonts w:eastAsia="Times New Roman"/>
          <w:b/>
          <w:sz w:val="24"/>
          <w:szCs w:val="24"/>
        </w:rPr>
        <w:t>Department of Electronics</w:t>
      </w:r>
      <w:r w:rsidR="00E72A68">
        <w:rPr>
          <w:rFonts w:eastAsia="Times New Roman"/>
          <w:b/>
          <w:sz w:val="24"/>
          <w:szCs w:val="24"/>
        </w:rPr>
        <w:t xml:space="preserve">    </w:t>
      </w:r>
    </w:p>
    <w:p w:rsidR="00E72A68" w:rsidRPr="009D6EFC" w:rsidRDefault="009D6EFC" w:rsidP="00E72A68">
      <w:pPr>
        <w:pStyle w:val="Affiliation"/>
        <w:jc w:val="both"/>
        <w:rPr>
          <w:b/>
          <w:sz w:val="24"/>
          <w:szCs w:val="24"/>
        </w:rPr>
      </w:pPr>
      <w:r w:rsidRPr="009D6EFC">
        <w:rPr>
          <w:rFonts w:eastAsia="Times New Roman"/>
          <w:b/>
          <w:sz w:val="24"/>
          <w:szCs w:val="24"/>
        </w:rPr>
        <w:t>R.G.C.E.R</w:t>
      </w:r>
      <w:r w:rsidR="00E72A68">
        <w:rPr>
          <w:rFonts w:eastAsia="Times New Roman"/>
          <w:b/>
          <w:sz w:val="24"/>
          <w:szCs w:val="24"/>
        </w:rPr>
        <w:t xml:space="preserve">                         </w:t>
      </w:r>
      <w:r w:rsidR="00B9003A">
        <w:rPr>
          <w:rFonts w:eastAsia="Times New Roman"/>
          <w:b/>
          <w:sz w:val="24"/>
          <w:szCs w:val="24"/>
        </w:rPr>
        <w:t xml:space="preserve">                </w:t>
      </w:r>
      <w:r w:rsidR="00E72A68">
        <w:rPr>
          <w:rFonts w:eastAsia="Times New Roman"/>
          <w:b/>
          <w:sz w:val="24"/>
          <w:szCs w:val="24"/>
        </w:rPr>
        <w:t xml:space="preserve"> </w:t>
      </w:r>
      <w:proofErr w:type="spellStart"/>
      <w:r w:rsidR="00E72A68" w:rsidRPr="009D6EFC">
        <w:rPr>
          <w:rFonts w:eastAsia="Times New Roman"/>
          <w:b/>
          <w:sz w:val="24"/>
          <w:szCs w:val="24"/>
        </w:rPr>
        <w:t>R.G.C.E.R</w:t>
      </w:r>
      <w:proofErr w:type="spellEnd"/>
      <w:r w:rsidR="00E72A68">
        <w:rPr>
          <w:rFonts w:eastAsia="Times New Roman"/>
          <w:b/>
          <w:sz w:val="24"/>
          <w:szCs w:val="24"/>
        </w:rPr>
        <w:t xml:space="preserve">                           </w:t>
      </w:r>
      <w:r w:rsidR="00B9003A">
        <w:rPr>
          <w:rFonts w:eastAsia="Times New Roman"/>
          <w:b/>
          <w:sz w:val="24"/>
          <w:szCs w:val="24"/>
        </w:rPr>
        <w:t xml:space="preserve">        </w:t>
      </w:r>
      <w:proofErr w:type="spellStart"/>
      <w:r w:rsidR="00E72A68" w:rsidRPr="009D6EFC">
        <w:rPr>
          <w:rFonts w:eastAsia="Times New Roman"/>
          <w:b/>
          <w:sz w:val="24"/>
          <w:szCs w:val="24"/>
        </w:rPr>
        <w:t>R.G.C.E.R</w:t>
      </w:r>
      <w:proofErr w:type="spellEnd"/>
      <w:r w:rsidR="00E72A68">
        <w:rPr>
          <w:rFonts w:eastAsia="Times New Roman"/>
          <w:b/>
          <w:sz w:val="24"/>
          <w:szCs w:val="24"/>
        </w:rPr>
        <w:t xml:space="preserve">                            </w:t>
      </w:r>
    </w:p>
    <w:p w:rsidR="009D6EFC" w:rsidRPr="009D6EFC" w:rsidRDefault="009D6EFC" w:rsidP="00E72A68">
      <w:pPr>
        <w:pStyle w:val="Affiliation"/>
        <w:jc w:val="both"/>
        <w:rPr>
          <w:b/>
          <w:sz w:val="24"/>
          <w:szCs w:val="24"/>
        </w:rPr>
      </w:pPr>
      <w:proofErr w:type="spellStart"/>
      <w:r w:rsidRPr="009D6EFC">
        <w:rPr>
          <w:b/>
          <w:sz w:val="24"/>
          <w:szCs w:val="24"/>
        </w:rPr>
        <w:t>Nagpur</w:t>
      </w:r>
      <w:proofErr w:type="gramStart"/>
      <w:r w:rsidRPr="009D6EFC">
        <w:rPr>
          <w:b/>
          <w:sz w:val="24"/>
          <w:szCs w:val="24"/>
        </w:rPr>
        <w:t>,India</w:t>
      </w:r>
      <w:proofErr w:type="spellEnd"/>
      <w:proofErr w:type="gramEnd"/>
      <w:r w:rsidR="00E72A68">
        <w:rPr>
          <w:b/>
          <w:sz w:val="24"/>
          <w:szCs w:val="24"/>
        </w:rPr>
        <w:t xml:space="preserve">                        </w:t>
      </w:r>
      <w:r w:rsidR="00B9003A">
        <w:rPr>
          <w:b/>
          <w:sz w:val="24"/>
          <w:szCs w:val="24"/>
        </w:rPr>
        <w:t xml:space="preserve">              </w:t>
      </w:r>
      <w:proofErr w:type="spellStart"/>
      <w:r w:rsidR="00E72A68">
        <w:rPr>
          <w:b/>
          <w:sz w:val="24"/>
          <w:szCs w:val="24"/>
        </w:rPr>
        <w:t>Nagpur,India</w:t>
      </w:r>
      <w:proofErr w:type="spellEnd"/>
      <w:r w:rsidR="00B9003A">
        <w:rPr>
          <w:b/>
          <w:sz w:val="24"/>
          <w:szCs w:val="24"/>
        </w:rPr>
        <w:t xml:space="preserve">                               </w:t>
      </w:r>
      <w:proofErr w:type="spellStart"/>
      <w:r w:rsidR="00B9003A">
        <w:rPr>
          <w:b/>
          <w:sz w:val="24"/>
          <w:szCs w:val="24"/>
        </w:rPr>
        <w:t>Nagpur,India</w:t>
      </w:r>
      <w:proofErr w:type="spellEnd"/>
    </w:p>
    <w:p w:rsidR="009D6EFC" w:rsidRDefault="0011548A" w:rsidP="00E72A68">
      <w:pPr>
        <w:pStyle w:val="Affiliation"/>
        <w:jc w:val="both"/>
        <w:rPr>
          <w:b/>
          <w:sz w:val="24"/>
          <w:szCs w:val="24"/>
        </w:rPr>
      </w:pPr>
      <w:hyperlink r:id="rId6" w:history="1">
        <w:r w:rsidR="00E72A68" w:rsidRPr="00B748A9">
          <w:rPr>
            <w:rStyle w:val="Hyperlink"/>
            <w:b/>
            <w:sz w:val="24"/>
            <w:szCs w:val="24"/>
          </w:rPr>
          <w:t>hanwatkars@yahoo.com</w:t>
        </w:r>
      </w:hyperlink>
      <w:r w:rsidR="00E72A68">
        <w:rPr>
          <w:b/>
          <w:sz w:val="24"/>
          <w:szCs w:val="24"/>
        </w:rPr>
        <w:t xml:space="preserve">   </w:t>
      </w:r>
      <w:r w:rsidR="00B9003A">
        <w:rPr>
          <w:b/>
          <w:sz w:val="24"/>
          <w:szCs w:val="24"/>
        </w:rPr>
        <w:t xml:space="preserve">             </w:t>
      </w:r>
      <w:r w:rsidR="00E72A68">
        <w:rPr>
          <w:b/>
          <w:sz w:val="24"/>
          <w:szCs w:val="24"/>
        </w:rPr>
        <w:t xml:space="preserve">  </w:t>
      </w:r>
      <w:hyperlink r:id="rId7" w:history="1">
        <w:r w:rsidR="00B9003A" w:rsidRPr="00B748A9">
          <w:rPr>
            <w:rStyle w:val="Hyperlink"/>
            <w:b/>
            <w:sz w:val="24"/>
            <w:szCs w:val="24"/>
          </w:rPr>
          <w:t>pooja18damle@gmail.com</w:t>
        </w:r>
      </w:hyperlink>
      <w:r w:rsidR="00B9003A">
        <w:rPr>
          <w:b/>
          <w:sz w:val="24"/>
          <w:szCs w:val="24"/>
        </w:rPr>
        <w:t xml:space="preserve">         </w:t>
      </w:r>
      <w:hyperlink r:id="rId8" w:history="1">
        <w:r w:rsidR="00B9003A" w:rsidRPr="00B748A9">
          <w:rPr>
            <w:rStyle w:val="Hyperlink"/>
            <w:b/>
            <w:sz w:val="24"/>
            <w:szCs w:val="24"/>
          </w:rPr>
          <w:t>dhanashree.a4@gmail.com</w:t>
        </w:r>
      </w:hyperlink>
    </w:p>
    <w:p w:rsidR="00106A4B" w:rsidRDefault="00B9003A" w:rsidP="00B9003A">
      <w:pPr>
        <w:pStyle w:val="Affiliation"/>
        <w:jc w:val="both"/>
        <w:rPr>
          <w:b/>
          <w:sz w:val="24"/>
          <w:szCs w:val="24"/>
        </w:rPr>
      </w:pPr>
      <w:r>
        <w:rPr>
          <w:b/>
          <w:sz w:val="24"/>
          <w:szCs w:val="24"/>
        </w:rPr>
        <w:t xml:space="preserve">                                                            </w:t>
      </w:r>
    </w:p>
    <w:p w:rsidR="00B9003A" w:rsidRDefault="00106A4B" w:rsidP="00B9003A">
      <w:pPr>
        <w:pStyle w:val="Affiliation"/>
        <w:jc w:val="both"/>
        <w:rPr>
          <w:b/>
          <w:sz w:val="24"/>
          <w:szCs w:val="24"/>
        </w:rPr>
      </w:pPr>
      <w:r>
        <w:rPr>
          <w:b/>
          <w:sz w:val="24"/>
          <w:szCs w:val="24"/>
        </w:rPr>
        <w:t xml:space="preserve">                                                             </w:t>
      </w:r>
      <w:proofErr w:type="spellStart"/>
      <w:r>
        <w:rPr>
          <w:b/>
          <w:sz w:val="24"/>
          <w:szCs w:val="24"/>
        </w:rPr>
        <w:t>Yutika</w:t>
      </w:r>
      <w:proofErr w:type="spellEnd"/>
      <w:r>
        <w:rPr>
          <w:b/>
          <w:sz w:val="24"/>
          <w:szCs w:val="24"/>
        </w:rPr>
        <w:t xml:space="preserve"> </w:t>
      </w:r>
      <w:proofErr w:type="spellStart"/>
      <w:r>
        <w:rPr>
          <w:b/>
          <w:sz w:val="24"/>
          <w:szCs w:val="24"/>
        </w:rPr>
        <w:t>Sarpatwar</w:t>
      </w:r>
      <w:proofErr w:type="spellEnd"/>
    </w:p>
    <w:p w:rsidR="00106A4B" w:rsidRDefault="00106A4B" w:rsidP="00B9003A">
      <w:pPr>
        <w:pStyle w:val="Affiliation"/>
        <w:jc w:val="both"/>
        <w:rPr>
          <w:b/>
          <w:sz w:val="24"/>
          <w:szCs w:val="24"/>
        </w:rPr>
      </w:pPr>
      <w:r>
        <w:rPr>
          <w:b/>
          <w:sz w:val="24"/>
          <w:szCs w:val="24"/>
        </w:rPr>
        <w:t xml:space="preserve">                                                             Department of Electronics</w:t>
      </w:r>
    </w:p>
    <w:p w:rsidR="00106A4B" w:rsidRDefault="00106A4B" w:rsidP="00B9003A">
      <w:pPr>
        <w:pStyle w:val="Affiliation"/>
        <w:jc w:val="both"/>
        <w:rPr>
          <w:b/>
          <w:sz w:val="24"/>
          <w:szCs w:val="24"/>
        </w:rPr>
      </w:pPr>
      <w:r>
        <w:rPr>
          <w:b/>
          <w:sz w:val="24"/>
          <w:szCs w:val="24"/>
        </w:rPr>
        <w:t xml:space="preserve">                                                             R.G.C.E.R</w:t>
      </w:r>
    </w:p>
    <w:p w:rsidR="00106A4B" w:rsidRDefault="00106A4B" w:rsidP="00B9003A">
      <w:pPr>
        <w:pStyle w:val="Affiliation"/>
        <w:jc w:val="both"/>
        <w:rPr>
          <w:b/>
          <w:sz w:val="24"/>
          <w:szCs w:val="24"/>
        </w:rPr>
      </w:pPr>
      <w:r>
        <w:rPr>
          <w:b/>
          <w:sz w:val="24"/>
          <w:szCs w:val="24"/>
        </w:rPr>
        <w:t xml:space="preserve">                                                             </w:t>
      </w:r>
      <w:proofErr w:type="spellStart"/>
      <w:r>
        <w:rPr>
          <w:b/>
          <w:sz w:val="24"/>
          <w:szCs w:val="24"/>
        </w:rPr>
        <w:t>Nagpur</w:t>
      </w:r>
      <w:proofErr w:type="gramStart"/>
      <w:r>
        <w:rPr>
          <w:b/>
          <w:sz w:val="24"/>
          <w:szCs w:val="24"/>
        </w:rPr>
        <w:t>,India</w:t>
      </w:r>
      <w:proofErr w:type="spellEnd"/>
      <w:proofErr w:type="gramEnd"/>
    </w:p>
    <w:p w:rsidR="00106A4B" w:rsidRPr="009D6EFC" w:rsidRDefault="00106A4B" w:rsidP="00B9003A">
      <w:pPr>
        <w:pStyle w:val="Affiliation"/>
        <w:jc w:val="both"/>
        <w:rPr>
          <w:b/>
          <w:sz w:val="24"/>
          <w:szCs w:val="24"/>
        </w:rPr>
      </w:pPr>
      <w:r>
        <w:rPr>
          <w:b/>
          <w:sz w:val="24"/>
          <w:szCs w:val="24"/>
        </w:rPr>
        <w:t xml:space="preserve">                                                             </w:t>
      </w:r>
      <w:r w:rsidR="007F66DC">
        <w:rPr>
          <w:b/>
          <w:sz w:val="24"/>
          <w:szCs w:val="24"/>
        </w:rPr>
        <w:t>yutikasarpat</w:t>
      </w:r>
      <w:r w:rsidR="000B6C67">
        <w:rPr>
          <w:b/>
          <w:sz w:val="24"/>
          <w:szCs w:val="24"/>
        </w:rPr>
        <w:t>war@gmail.com</w:t>
      </w:r>
    </w:p>
    <w:p w:rsidR="009D6EFC" w:rsidRPr="009D6EFC" w:rsidRDefault="009D6EFC" w:rsidP="009D6EFC">
      <w:pPr>
        <w:pStyle w:val="Affiliation"/>
        <w:rPr>
          <w:b/>
        </w:rPr>
      </w:pPr>
    </w:p>
    <w:p w:rsidR="009D6EFC" w:rsidRPr="009D6EFC" w:rsidRDefault="009D6EFC" w:rsidP="009D6EFC">
      <w:pPr>
        <w:rPr>
          <w:b/>
        </w:rPr>
      </w:pPr>
    </w:p>
    <w:p w:rsidR="009D6EFC" w:rsidRPr="009D6EFC" w:rsidRDefault="009D6EFC" w:rsidP="009D6EFC">
      <w:pPr>
        <w:rPr>
          <w:b/>
        </w:rPr>
        <w:sectPr w:rsidR="009D6EFC" w:rsidRPr="009D6EFC">
          <w:type w:val="continuous"/>
          <w:pgSz w:w="11906" w:h="16838"/>
          <w:pgMar w:top="1080" w:right="737" w:bottom="2432" w:left="737" w:header="720" w:footer="720" w:gutter="0"/>
          <w:cols w:space="720"/>
          <w:docGrid w:linePitch="360"/>
        </w:sectPr>
      </w:pPr>
    </w:p>
    <w:p w:rsidR="009D6EFC" w:rsidRPr="009D6EFC" w:rsidRDefault="009D6EFC" w:rsidP="009D6EFC">
      <w:pPr>
        <w:jc w:val="both"/>
        <w:rPr>
          <w:b/>
          <w:bCs/>
          <w:i/>
          <w:sz w:val="24"/>
          <w:szCs w:val="24"/>
        </w:rPr>
      </w:pPr>
      <w:r w:rsidRPr="009D6EFC">
        <w:rPr>
          <w:b/>
          <w:iCs/>
          <w:sz w:val="24"/>
          <w:szCs w:val="24"/>
        </w:rPr>
        <w:lastRenderedPageBreak/>
        <w:t>Abstract</w:t>
      </w:r>
      <w:r w:rsidRPr="009D6EFC">
        <w:rPr>
          <w:rFonts w:eastAsia="Times New Roman"/>
          <w:b/>
          <w:sz w:val="24"/>
          <w:szCs w:val="24"/>
        </w:rPr>
        <w:t>—</w:t>
      </w:r>
      <w:r w:rsidRPr="009D6EFC">
        <w:rPr>
          <w:bCs/>
        </w:rPr>
        <w:t xml:space="preserve"> </w:t>
      </w:r>
      <w:proofErr w:type="gramStart"/>
      <w:r w:rsidRPr="009D6EFC">
        <w:rPr>
          <w:b/>
          <w:bCs/>
          <w:i/>
          <w:sz w:val="24"/>
          <w:szCs w:val="24"/>
        </w:rPr>
        <w:t>The</w:t>
      </w:r>
      <w:proofErr w:type="gramEnd"/>
      <w:r w:rsidRPr="009D6EFC">
        <w:rPr>
          <w:b/>
          <w:bCs/>
          <w:i/>
          <w:sz w:val="24"/>
          <w:szCs w:val="24"/>
        </w:rPr>
        <w:t xml:space="preserve"> main objective of this project is to develop an embedded system, which is used for ATM security application. In this system bankers will receive a confirmation message using a GSM module. After receiving the message, the customer should enter the code using the keyboard. After entering it checks whether it is a valid one or not and allows the customer further access.</w:t>
      </w:r>
    </w:p>
    <w:p w:rsidR="009D6EFC" w:rsidRPr="009D6EFC" w:rsidRDefault="009D6EFC" w:rsidP="009D6EFC">
      <w:pPr>
        <w:jc w:val="both"/>
        <w:rPr>
          <w:b/>
          <w:bCs/>
          <w:i/>
          <w:sz w:val="24"/>
          <w:szCs w:val="24"/>
        </w:rPr>
      </w:pPr>
      <w:r w:rsidRPr="009D6EFC">
        <w:rPr>
          <w:b/>
          <w:bCs/>
          <w:i/>
          <w:sz w:val="24"/>
          <w:szCs w:val="24"/>
        </w:rPr>
        <w:t xml:space="preserve">       ATM security system using GSM Modules is one of the hot topics in embedded systems industry. For providing Security at ATMs GSM Modules are controlled by using 8051 based Microcontroller.</w:t>
      </w:r>
    </w:p>
    <w:p w:rsidR="009D6EFC" w:rsidRDefault="009D6EFC" w:rsidP="009D6EFC">
      <w:pPr>
        <w:pStyle w:val="Abstract"/>
        <w:rPr>
          <w:i/>
        </w:rPr>
      </w:pPr>
    </w:p>
    <w:p w:rsidR="004C6EDC" w:rsidRDefault="004C6EDC" w:rsidP="004C6EDC">
      <w:pPr>
        <w:pStyle w:val="keywords"/>
        <w:spacing w:after="0"/>
        <w:ind w:firstLine="180"/>
        <w:rPr>
          <w:i/>
          <w:sz w:val="24"/>
          <w:szCs w:val="24"/>
        </w:rPr>
      </w:pPr>
      <w:r>
        <w:rPr>
          <w:i/>
          <w:sz w:val="24"/>
          <w:szCs w:val="24"/>
        </w:rPr>
        <w:t>Keywords</w:t>
      </w:r>
    </w:p>
    <w:p w:rsidR="009D6EFC" w:rsidRDefault="000049DA" w:rsidP="004C6EDC">
      <w:pPr>
        <w:pStyle w:val="keywords"/>
        <w:spacing w:after="0"/>
        <w:ind w:firstLine="180"/>
        <w:rPr>
          <w:rFonts w:eastAsia="Times New Roman"/>
          <w:sz w:val="24"/>
          <w:szCs w:val="24"/>
        </w:rPr>
      </w:pPr>
      <w:r w:rsidRPr="004C6EDC">
        <w:rPr>
          <w:rFonts w:eastAsia="Times New Roman"/>
          <w:sz w:val="24"/>
          <w:szCs w:val="24"/>
        </w:rPr>
        <w:t>ATM,</w:t>
      </w:r>
      <w:r w:rsidR="009D6EFC" w:rsidRPr="004C6EDC">
        <w:rPr>
          <w:sz w:val="24"/>
          <w:szCs w:val="24"/>
        </w:rPr>
        <w:t xml:space="preserve"> security</w:t>
      </w:r>
      <w:r w:rsidRPr="004C6EDC">
        <w:rPr>
          <w:sz w:val="24"/>
          <w:szCs w:val="24"/>
        </w:rPr>
        <w:t xml:space="preserve">, </w:t>
      </w:r>
      <w:r w:rsidRPr="004C6EDC">
        <w:rPr>
          <w:rFonts w:eastAsia="Times New Roman"/>
          <w:sz w:val="24"/>
          <w:szCs w:val="24"/>
        </w:rPr>
        <w:t>GSM module</w:t>
      </w:r>
    </w:p>
    <w:p w:rsidR="00841D32" w:rsidRPr="004C6EDC" w:rsidRDefault="00841D32" w:rsidP="004C6EDC">
      <w:pPr>
        <w:pStyle w:val="keywords"/>
        <w:spacing w:after="0"/>
        <w:ind w:firstLine="180"/>
        <w:rPr>
          <w:sz w:val="24"/>
          <w:szCs w:val="24"/>
        </w:rPr>
      </w:pPr>
    </w:p>
    <w:p w:rsidR="009D6EFC" w:rsidRPr="00F1311A" w:rsidRDefault="00A82D61" w:rsidP="004C6EDC">
      <w:pPr>
        <w:pStyle w:val="Heading1"/>
        <w:numPr>
          <w:ilvl w:val="0"/>
          <w:numId w:val="2"/>
        </w:numPr>
        <w:spacing w:after="0"/>
        <w:rPr>
          <w:rFonts w:eastAsia="Times New Roman"/>
          <w:b/>
          <w:sz w:val="24"/>
          <w:szCs w:val="24"/>
        </w:rPr>
      </w:pPr>
      <w:r>
        <w:rPr>
          <w:b/>
          <w:sz w:val="24"/>
          <w:szCs w:val="24"/>
        </w:rPr>
        <w:t>INTRODUCTION</w:t>
      </w:r>
    </w:p>
    <w:p w:rsidR="003B0E5F" w:rsidRDefault="003B0E5F" w:rsidP="003B0E5F">
      <w:pPr>
        <w:pStyle w:val="NormalWeb"/>
        <w:spacing w:before="0" w:beforeAutospacing="0" w:after="0" w:afterAutospacing="0"/>
        <w:jc w:val="both"/>
      </w:pPr>
      <w:r w:rsidRPr="00513917">
        <w:t xml:space="preserve">An </w:t>
      </w:r>
      <w:r w:rsidRPr="00851EB8">
        <w:t>automated teller machine</w:t>
      </w:r>
      <w:r w:rsidRPr="00513917">
        <w:t xml:space="preserve"> or </w:t>
      </w:r>
      <w:r w:rsidRPr="00851EB8">
        <w:t>automatic teller machine</w:t>
      </w:r>
      <w:r w:rsidRPr="00513917">
        <w:t xml:space="preserve"> (</w:t>
      </w:r>
      <w:r w:rsidRPr="00851EB8">
        <w:t>ATM</w:t>
      </w:r>
      <w:r w:rsidRPr="00513917">
        <w:t>) is a computerized telecommunications device that enables the clients to perform financial transaction without the need for a cashier, human clerk.</w:t>
      </w:r>
    </w:p>
    <w:p w:rsidR="003B0E5F" w:rsidRPr="00513917" w:rsidRDefault="003B0E5F" w:rsidP="003B0E5F">
      <w:pPr>
        <w:pStyle w:val="NormalWeb"/>
        <w:spacing w:before="0" w:beforeAutospacing="0" w:after="0" w:afterAutospacing="0"/>
        <w:jc w:val="both"/>
      </w:pPr>
      <w:r>
        <w:t xml:space="preserve">          The first ATM was put into use in 1959 in the </w:t>
      </w:r>
      <w:proofErr w:type="spellStart"/>
      <w:r>
        <w:t>Kingsdale</w:t>
      </w:r>
      <w:proofErr w:type="spellEnd"/>
      <w:r>
        <w:t xml:space="preserve"> Shopping Center in Ohio. </w:t>
      </w:r>
      <w:r w:rsidRPr="00513917">
        <w:t xml:space="preserve">On most modern ATMs, the customer is identified by inserting a plastic ATM card with a magnetic strip or a plastic smart card with a chip that contains a unique card number and some security information such as an expiration date or CVVC (CVV). </w:t>
      </w:r>
      <w:r w:rsidRPr="00513917">
        <w:lastRenderedPageBreak/>
        <w:t xml:space="preserve">Authentication is provided by the customer entering a  </w:t>
      </w:r>
      <w:r>
        <w:t xml:space="preserve"> </w:t>
      </w:r>
      <w:r w:rsidRPr="00513917">
        <w:t xml:space="preserve">Personal Identification Number (PIN). </w:t>
      </w:r>
    </w:p>
    <w:p w:rsidR="003B0E5F" w:rsidRDefault="003B0E5F" w:rsidP="003B0E5F">
      <w:pPr>
        <w:pStyle w:val="NormalWeb"/>
        <w:spacing w:before="0" w:beforeAutospacing="0" w:after="0" w:afterAutospacing="0"/>
        <w:jc w:val="both"/>
      </w:pPr>
      <w:r>
        <w:t xml:space="preserve">         </w:t>
      </w:r>
      <w:r w:rsidRPr="00513917">
        <w:t>Now a days</w:t>
      </w:r>
      <w:r>
        <w:t>,</w:t>
      </w:r>
      <w:r w:rsidRPr="00513917">
        <w:t xml:space="preserve"> the self service banking system has got extensive popularization with a characteristics offering high quality 24 hours service for customer</w:t>
      </w:r>
      <w:r>
        <w:t>s</w:t>
      </w:r>
      <w:r w:rsidRPr="00513917">
        <w:t xml:space="preserve">. Using the ATM which provides customers with the convenient bank note trading is very common. However the financial crime case </w:t>
      </w:r>
      <w:proofErr w:type="gramStart"/>
      <w:r w:rsidRPr="00513917">
        <w:t>rises</w:t>
      </w:r>
      <w:proofErr w:type="gramEnd"/>
      <w:r w:rsidRPr="00513917">
        <w:t xml:space="preserve"> repeatedly in</w:t>
      </w:r>
      <w:r>
        <w:t xml:space="preserve"> recent years </w:t>
      </w:r>
      <w:r w:rsidRPr="00513917">
        <w:t>a lot of criminal tamper with the ATM terminal and steal user</w:t>
      </w:r>
      <w:r>
        <w:t xml:space="preserve">s credit card and password with </w:t>
      </w:r>
      <w:r w:rsidRPr="00513917">
        <w:t>illegal means.</w:t>
      </w:r>
    </w:p>
    <w:p w:rsidR="00710E71" w:rsidRPr="00710E71" w:rsidRDefault="00710E71" w:rsidP="00710E71">
      <w:pPr>
        <w:suppressAutoHyphens w:val="0"/>
        <w:autoSpaceDE w:val="0"/>
        <w:autoSpaceDN w:val="0"/>
        <w:adjustRightInd w:val="0"/>
        <w:jc w:val="both"/>
        <w:rPr>
          <w:rFonts w:eastAsia="Calibri"/>
          <w:sz w:val="24"/>
          <w:szCs w:val="24"/>
          <w:lang w:eastAsia="en-US"/>
        </w:rPr>
      </w:pPr>
      <w:r>
        <w:rPr>
          <w:rFonts w:eastAsiaTheme="minorHAnsi"/>
          <w:sz w:val="24"/>
          <w:szCs w:val="24"/>
          <w:lang w:eastAsia="en-US"/>
        </w:rPr>
        <w:t xml:space="preserve">           </w:t>
      </w:r>
      <w:r w:rsidRPr="00710E71">
        <w:rPr>
          <w:rFonts w:eastAsiaTheme="minorHAnsi"/>
          <w:sz w:val="24"/>
          <w:szCs w:val="24"/>
          <w:lang w:eastAsia="en-US"/>
        </w:rPr>
        <w:t>For secure operations and adequate safety precautions of cash withdrawal operation in ATM from hackers or</w:t>
      </w:r>
      <w:r>
        <w:rPr>
          <w:rFonts w:eastAsiaTheme="minorHAnsi"/>
          <w:sz w:val="24"/>
          <w:szCs w:val="24"/>
          <w:lang w:eastAsia="en-US"/>
        </w:rPr>
        <w:t xml:space="preserve"> </w:t>
      </w:r>
      <w:r w:rsidRPr="00710E71">
        <w:rPr>
          <w:rFonts w:eastAsiaTheme="minorHAnsi"/>
          <w:sz w:val="24"/>
          <w:szCs w:val="24"/>
          <w:lang w:eastAsia="en-US"/>
        </w:rPr>
        <w:t>t</w:t>
      </w:r>
      <w:r>
        <w:rPr>
          <w:rFonts w:eastAsiaTheme="minorHAnsi"/>
          <w:sz w:val="24"/>
          <w:szCs w:val="24"/>
          <w:lang w:eastAsia="en-US"/>
        </w:rPr>
        <w:t xml:space="preserve">hieves a system is designed. It </w:t>
      </w:r>
      <w:r w:rsidRPr="00710E71">
        <w:rPr>
          <w:rFonts w:eastAsiaTheme="minorHAnsi"/>
          <w:sz w:val="24"/>
          <w:szCs w:val="24"/>
          <w:lang w:eastAsia="en-US"/>
        </w:rPr>
        <w:t xml:space="preserve">introduces </w:t>
      </w:r>
      <w:r w:rsidRPr="00710E71">
        <w:rPr>
          <w:rFonts w:eastAsiaTheme="minorHAnsi"/>
          <w:iCs/>
          <w:sz w:val="24"/>
          <w:szCs w:val="24"/>
          <w:lang w:eastAsia="en-US"/>
        </w:rPr>
        <w:t>about a new design problem that there is “</w:t>
      </w:r>
      <w:r w:rsidRPr="00710E71">
        <w:rPr>
          <w:rFonts w:eastAsiaTheme="minorHAnsi"/>
          <w:bCs/>
          <w:sz w:val="24"/>
          <w:szCs w:val="24"/>
          <w:lang w:eastAsia="en-US"/>
        </w:rPr>
        <w:t>Immediate and</w:t>
      </w:r>
      <w:r>
        <w:rPr>
          <w:rFonts w:eastAsiaTheme="minorHAnsi"/>
          <w:sz w:val="24"/>
          <w:szCs w:val="24"/>
          <w:lang w:eastAsia="en-US"/>
        </w:rPr>
        <w:t xml:space="preserve"> </w:t>
      </w:r>
      <w:r>
        <w:rPr>
          <w:rFonts w:eastAsiaTheme="minorHAnsi"/>
          <w:bCs/>
          <w:sz w:val="24"/>
          <w:szCs w:val="24"/>
          <w:lang w:eastAsia="en-US"/>
        </w:rPr>
        <w:t xml:space="preserve">mandatory message should </w:t>
      </w:r>
      <w:r w:rsidRPr="00710E71">
        <w:rPr>
          <w:rFonts w:eastAsiaTheme="minorHAnsi"/>
          <w:bCs/>
          <w:sz w:val="24"/>
          <w:szCs w:val="24"/>
          <w:lang w:eastAsia="en-US"/>
        </w:rPr>
        <w:t>displayed on mobile number of ATM card holder’s about amount of</w:t>
      </w:r>
      <w:r>
        <w:rPr>
          <w:rFonts w:eastAsiaTheme="minorHAnsi"/>
          <w:sz w:val="24"/>
          <w:szCs w:val="24"/>
          <w:lang w:eastAsia="en-US"/>
        </w:rPr>
        <w:t xml:space="preserve"> </w:t>
      </w:r>
      <w:r w:rsidRPr="00710E71">
        <w:rPr>
          <w:rFonts w:eastAsiaTheme="minorHAnsi"/>
          <w:bCs/>
          <w:sz w:val="24"/>
          <w:szCs w:val="24"/>
          <w:lang w:eastAsia="en-US"/>
        </w:rPr>
        <w:t>withdrawn of money from their account. It provides enhanced security for the ATM card holder about</w:t>
      </w:r>
      <w:r>
        <w:rPr>
          <w:rFonts w:eastAsiaTheme="minorHAnsi"/>
          <w:bCs/>
          <w:sz w:val="24"/>
          <w:szCs w:val="24"/>
          <w:lang w:eastAsia="en-US"/>
        </w:rPr>
        <w:t xml:space="preserve"> </w:t>
      </w:r>
      <w:r w:rsidRPr="00710E71">
        <w:rPr>
          <w:rFonts w:eastAsiaTheme="minorHAnsi"/>
          <w:bCs/>
          <w:sz w:val="24"/>
          <w:szCs w:val="24"/>
          <w:lang w:eastAsia="en-US"/>
        </w:rPr>
        <w:t>their cash withdrawn and gives a double security</w:t>
      </w:r>
      <w:r w:rsidR="000049DA">
        <w:rPr>
          <w:rFonts w:eastAsiaTheme="minorHAnsi"/>
          <w:bCs/>
          <w:sz w:val="24"/>
          <w:szCs w:val="24"/>
          <w:lang w:eastAsia="en-US"/>
        </w:rPr>
        <w:t>”.</w:t>
      </w:r>
    </w:p>
    <w:p w:rsidR="00DC6EC4" w:rsidRDefault="00DC6EC4" w:rsidP="003B0E5F">
      <w:pPr>
        <w:pStyle w:val="BodyText"/>
        <w:spacing w:after="0"/>
        <w:rPr>
          <w:b/>
          <w:bCs/>
        </w:rPr>
      </w:pPr>
    </w:p>
    <w:p w:rsidR="00DC6EC4" w:rsidRPr="00F1311A" w:rsidRDefault="00DC6EC4" w:rsidP="00F1311A">
      <w:pPr>
        <w:pStyle w:val="BodyText"/>
        <w:numPr>
          <w:ilvl w:val="0"/>
          <w:numId w:val="2"/>
        </w:numPr>
        <w:spacing w:after="0"/>
        <w:jc w:val="center"/>
        <w:rPr>
          <w:b/>
          <w:bCs/>
          <w:sz w:val="24"/>
          <w:szCs w:val="24"/>
        </w:rPr>
      </w:pPr>
      <w:r w:rsidRPr="00F1311A">
        <w:rPr>
          <w:b/>
          <w:bCs/>
          <w:sz w:val="24"/>
          <w:szCs w:val="24"/>
        </w:rPr>
        <w:t>LITERATURE REVIEW</w:t>
      </w:r>
    </w:p>
    <w:p w:rsidR="000049DA" w:rsidRDefault="00DC6EC4" w:rsidP="000049DA">
      <w:pPr>
        <w:suppressAutoHyphens w:val="0"/>
        <w:autoSpaceDE w:val="0"/>
        <w:autoSpaceDN w:val="0"/>
        <w:adjustRightInd w:val="0"/>
        <w:jc w:val="both"/>
        <w:rPr>
          <w:b/>
          <w:bCs/>
          <w:sz w:val="24"/>
          <w:szCs w:val="24"/>
        </w:rPr>
      </w:pPr>
      <w:proofErr w:type="spellStart"/>
      <w:r w:rsidRPr="00DC6EC4">
        <w:rPr>
          <w:rFonts w:eastAsiaTheme="minorHAnsi"/>
          <w:sz w:val="24"/>
          <w:szCs w:val="24"/>
          <w:lang w:eastAsia="en-US"/>
        </w:rPr>
        <w:t>Madu</w:t>
      </w:r>
      <w:proofErr w:type="spellEnd"/>
      <w:r w:rsidRPr="00DC6EC4">
        <w:rPr>
          <w:rFonts w:eastAsiaTheme="minorHAnsi"/>
          <w:sz w:val="24"/>
          <w:szCs w:val="24"/>
          <w:lang w:eastAsia="en-US"/>
        </w:rPr>
        <w:t xml:space="preserve"> and </w:t>
      </w:r>
      <w:proofErr w:type="spellStart"/>
      <w:r w:rsidRPr="00DC6EC4">
        <w:rPr>
          <w:rFonts w:eastAsiaTheme="minorHAnsi"/>
          <w:sz w:val="24"/>
          <w:szCs w:val="24"/>
          <w:lang w:eastAsia="en-US"/>
        </w:rPr>
        <w:t>Madu</w:t>
      </w:r>
      <w:proofErr w:type="spellEnd"/>
      <w:r w:rsidRPr="00DC6EC4">
        <w:rPr>
          <w:rFonts w:eastAsiaTheme="minorHAnsi"/>
          <w:sz w:val="24"/>
          <w:szCs w:val="24"/>
          <w:lang w:eastAsia="en-US"/>
        </w:rPr>
        <w:t xml:space="preserve"> (2002) pointed out that the concern of customers about security and privacy, while using this</w:t>
      </w:r>
      <w:r>
        <w:rPr>
          <w:rFonts w:eastAsiaTheme="minorHAnsi"/>
          <w:sz w:val="24"/>
          <w:szCs w:val="24"/>
          <w:lang w:eastAsia="en-US"/>
        </w:rPr>
        <w:t xml:space="preserve"> </w:t>
      </w:r>
      <w:r w:rsidRPr="00DC6EC4">
        <w:rPr>
          <w:rFonts w:eastAsiaTheme="minorHAnsi"/>
          <w:sz w:val="24"/>
          <w:szCs w:val="24"/>
          <w:lang w:eastAsia="en-US"/>
        </w:rPr>
        <w:t xml:space="preserve">service, is a major cause of their dissatisfaction. </w:t>
      </w:r>
      <w:proofErr w:type="spellStart"/>
      <w:r w:rsidRPr="00DC6EC4">
        <w:rPr>
          <w:rFonts w:eastAsiaTheme="minorHAnsi"/>
          <w:sz w:val="24"/>
          <w:szCs w:val="24"/>
          <w:lang w:eastAsia="en-US"/>
        </w:rPr>
        <w:t>Ihejiahi</w:t>
      </w:r>
      <w:proofErr w:type="spellEnd"/>
      <w:r w:rsidRPr="00DC6EC4">
        <w:rPr>
          <w:rFonts w:eastAsiaTheme="minorHAnsi"/>
          <w:sz w:val="24"/>
          <w:szCs w:val="24"/>
          <w:lang w:eastAsia="en-US"/>
        </w:rPr>
        <w:t xml:space="preserve"> (2009) expressed concern about the lack of cooperation</w:t>
      </w:r>
      <w:r>
        <w:rPr>
          <w:rFonts w:eastAsiaTheme="minorHAnsi"/>
          <w:sz w:val="24"/>
          <w:szCs w:val="24"/>
          <w:lang w:eastAsia="en-US"/>
        </w:rPr>
        <w:t xml:space="preserve"> </w:t>
      </w:r>
      <w:r w:rsidRPr="00DC6EC4">
        <w:rPr>
          <w:rFonts w:eastAsiaTheme="minorHAnsi"/>
          <w:sz w:val="24"/>
          <w:szCs w:val="24"/>
          <w:lang w:eastAsia="en-US"/>
        </w:rPr>
        <w:t>among banks in the fight to stem the incidence of ATM frauds now plaguing the industry. He expressed that the</w:t>
      </w:r>
      <w:r>
        <w:rPr>
          <w:rFonts w:eastAsiaTheme="minorHAnsi"/>
          <w:sz w:val="24"/>
          <w:szCs w:val="24"/>
          <w:lang w:eastAsia="en-US"/>
        </w:rPr>
        <w:t xml:space="preserve"> </w:t>
      </w:r>
      <w:r w:rsidRPr="00DC6EC4">
        <w:rPr>
          <w:rFonts w:eastAsiaTheme="minorHAnsi"/>
          <w:sz w:val="24"/>
          <w:szCs w:val="24"/>
          <w:lang w:eastAsia="en-US"/>
        </w:rPr>
        <w:t xml:space="preserve">silence among banks on ATM frauds makes it difficult for </w:t>
      </w:r>
      <w:r w:rsidRPr="00DC6EC4">
        <w:rPr>
          <w:rFonts w:eastAsiaTheme="minorHAnsi"/>
          <w:sz w:val="24"/>
          <w:szCs w:val="24"/>
          <w:lang w:eastAsia="en-US"/>
        </w:rPr>
        <w:lastRenderedPageBreak/>
        <w:t>banks to share vital information that will help curb the</w:t>
      </w:r>
      <w:r>
        <w:rPr>
          <w:rFonts w:eastAsiaTheme="minorHAnsi"/>
          <w:sz w:val="24"/>
          <w:szCs w:val="24"/>
          <w:lang w:eastAsia="en-US"/>
        </w:rPr>
        <w:t xml:space="preserve"> </w:t>
      </w:r>
      <w:r w:rsidRPr="00DC6EC4">
        <w:rPr>
          <w:rFonts w:eastAsiaTheme="minorHAnsi"/>
          <w:sz w:val="24"/>
          <w:szCs w:val="24"/>
          <w:lang w:eastAsia="en-US"/>
        </w:rPr>
        <w:t xml:space="preserve">menace. </w:t>
      </w:r>
      <w:proofErr w:type="spellStart"/>
      <w:r w:rsidRPr="00DC6EC4">
        <w:rPr>
          <w:rFonts w:eastAsiaTheme="minorHAnsi"/>
          <w:sz w:val="24"/>
          <w:szCs w:val="24"/>
          <w:lang w:eastAsia="en-US"/>
        </w:rPr>
        <w:t>Obiano</w:t>
      </w:r>
      <w:proofErr w:type="spellEnd"/>
      <w:r w:rsidRPr="00DC6EC4">
        <w:rPr>
          <w:rFonts w:eastAsiaTheme="minorHAnsi"/>
          <w:sz w:val="24"/>
          <w:szCs w:val="24"/>
          <w:lang w:eastAsia="en-US"/>
        </w:rPr>
        <w:t xml:space="preserve"> (2009) blamed the menace of ATM frauds on indiscriminate issue of ATM card without regard to</w:t>
      </w:r>
      <w:r>
        <w:rPr>
          <w:rFonts w:eastAsiaTheme="minorHAnsi"/>
          <w:sz w:val="24"/>
          <w:szCs w:val="24"/>
          <w:lang w:eastAsia="en-US"/>
        </w:rPr>
        <w:t xml:space="preserve"> </w:t>
      </w:r>
      <w:r w:rsidRPr="00DC6EC4">
        <w:rPr>
          <w:rFonts w:eastAsiaTheme="minorHAnsi"/>
          <w:sz w:val="24"/>
          <w:szCs w:val="24"/>
          <w:lang w:eastAsia="en-US"/>
        </w:rPr>
        <w:t>the customer’s literacy level. According to him one of the frequent causes of fraud is when customers are careless</w:t>
      </w:r>
      <w:r>
        <w:rPr>
          <w:rFonts w:eastAsiaTheme="minorHAnsi"/>
          <w:sz w:val="24"/>
          <w:szCs w:val="24"/>
          <w:lang w:eastAsia="en-US"/>
        </w:rPr>
        <w:t xml:space="preserve"> </w:t>
      </w:r>
      <w:r w:rsidRPr="00DC6EC4">
        <w:rPr>
          <w:rFonts w:eastAsiaTheme="minorHAnsi"/>
          <w:sz w:val="24"/>
          <w:szCs w:val="24"/>
          <w:lang w:eastAsia="en-US"/>
        </w:rPr>
        <w:t>with their cards and PIN numbers as well as their response to unsolicited e-mail and text messages to provide their</w:t>
      </w:r>
      <w:r>
        <w:rPr>
          <w:rFonts w:eastAsiaTheme="minorHAnsi"/>
          <w:sz w:val="24"/>
          <w:szCs w:val="24"/>
          <w:lang w:eastAsia="en-US"/>
        </w:rPr>
        <w:t xml:space="preserve"> </w:t>
      </w:r>
      <w:r w:rsidRPr="00DC6EC4">
        <w:rPr>
          <w:rFonts w:eastAsiaTheme="minorHAnsi"/>
          <w:sz w:val="24"/>
          <w:szCs w:val="24"/>
          <w:lang w:eastAsia="en-US"/>
        </w:rPr>
        <w:t xml:space="preserve">card details. </w:t>
      </w:r>
      <w:proofErr w:type="spellStart"/>
      <w:r w:rsidRPr="00DC6EC4">
        <w:rPr>
          <w:rFonts w:eastAsiaTheme="minorHAnsi"/>
          <w:sz w:val="24"/>
          <w:szCs w:val="24"/>
          <w:lang w:eastAsia="en-US"/>
        </w:rPr>
        <w:t>Omankhanleu</w:t>
      </w:r>
      <w:proofErr w:type="spellEnd"/>
      <w:r w:rsidRPr="00DC6EC4">
        <w:rPr>
          <w:rFonts w:eastAsiaTheme="minorHAnsi"/>
          <w:sz w:val="24"/>
          <w:szCs w:val="24"/>
          <w:lang w:eastAsia="en-US"/>
        </w:rPr>
        <w:t xml:space="preserve"> (2009) opined that the current upsurge and nefarious activities of Automated Teller</w:t>
      </w:r>
      <w:r>
        <w:rPr>
          <w:rFonts w:eastAsiaTheme="minorHAnsi"/>
          <w:sz w:val="24"/>
          <w:szCs w:val="24"/>
          <w:lang w:eastAsia="en-US"/>
        </w:rPr>
        <w:t xml:space="preserve"> </w:t>
      </w:r>
      <w:r w:rsidRPr="00DC6EC4">
        <w:rPr>
          <w:rFonts w:eastAsiaTheme="minorHAnsi"/>
          <w:sz w:val="24"/>
          <w:szCs w:val="24"/>
          <w:lang w:eastAsia="en-US"/>
        </w:rPr>
        <w:t>Machine (ATM) fraudster is threatening electronic payment system in the nation’s banking sector with users</w:t>
      </w:r>
      <w:r>
        <w:rPr>
          <w:rFonts w:eastAsiaTheme="minorHAnsi"/>
          <w:sz w:val="24"/>
          <w:szCs w:val="24"/>
          <w:lang w:eastAsia="en-US"/>
        </w:rPr>
        <w:t xml:space="preserve"> </w:t>
      </w:r>
      <w:r w:rsidRPr="00DC6EC4">
        <w:rPr>
          <w:rFonts w:eastAsiaTheme="minorHAnsi"/>
          <w:sz w:val="24"/>
          <w:szCs w:val="24"/>
          <w:lang w:eastAsia="en-US"/>
        </w:rPr>
        <w:t xml:space="preserve">threatening massive dumping of the cards if the unwholesome act is not checked. </w:t>
      </w:r>
      <w:proofErr w:type="spellStart"/>
      <w:r w:rsidRPr="00DC6EC4">
        <w:rPr>
          <w:rFonts w:eastAsiaTheme="minorHAnsi"/>
          <w:sz w:val="24"/>
          <w:szCs w:val="24"/>
          <w:lang w:eastAsia="en-US"/>
        </w:rPr>
        <w:t>Adeloye</w:t>
      </w:r>
      <w:proofErr w:type="spellEnd"/>
      <w:r w:rsidRPr="00DC6EC4">
        <w:rPr>
          <w:rFonts w:eastAsiaTheme="minorHAnsi"/>
          <w:sz w:val="24"/>
          <w:szCs w:val="24"/>
          <w:lang w:eastAsia="en-US"/>
        </w:rPr>
        <w:t xml:space="preserve"> (2008) identified security</w:t>
      </w:r>
      <w:r>
        <w:rPr>
          <w:rFonts w:eastAsiaTheme="minorHAnsi"/>
          <w:sz w:val="24"/>
          <w:szCs w:val="24"/>
          <w:lang w:eastAsia="en-US"/>
        </w:rPr>
        <w:t xml:space="preserve"> </w:t>
      </w:r>
      <w:r w:rsidRPr="00DC6EC4">
        <w:rPr>
          <w:rFonts w:eastAsiaTheme="minorHAnsi"/>
          <w:sz w:val="24"/>
          <w:szCs w:val="24"/>
          <w:lang w:eastAsia="en-US"/>
        </w:rPr>
        <w:t>as well as power outage as major challenges facing the ATM users in Nigeria. Brunner et al. (2004) in their study</w:t>
      </w:r>
      <w:r>
        <w:rPr>
          <w:rFonts w:eastAsiaTheme="minorHAnsi"/>
          <w:sz w:val="24"/>
          <w:szCs w:val="24"/>
          <w:lang w:eastAsia="en-US"/>
        </w:rPr>
        <w:t xml:space="preserve"> </w:t>
      </w:r>
      <w:r w:rsidRPr="00DC6EC4">
        <w:rPr>
          <w:rFonts w:eastAsiaTheme="minorHAnsi"/>
          <w:sz w:val="24"/>
          <w:szCs w:val="24"/>
          <w:lang w:eastAsia="en-US"/>
        </w:rPr>
        <w:t>concluded that the location of ATM is a high determinant to fraud or crime carried out at ATM point. From this</w:t>
      </w:r>
      <w:r>
        <w:rPr>
          <w:rFonts w:eastAsiaTheme="minorHAnsi"/>
          <w:sz w:val="24"/>
          <w:szCs w:val="24"/>
          <w:lang w:eastAsia="en-US"/>
        </w:rPr>
        <w:t xml:space="preserve"> </w:t>
      </w:r>
      <w:r w:rsidRPr="00DC6EC4">
        <w:rPr>
          <w:rFonts w:eastAsiaTheme="minorHAnsi"/>
          <w:sz w:val="24"/>
          <w:szCs w:val="24"/>
          <w:lang w:eastAsia="en-US"/>
        </w:rPr>
        <w:t>research over 75% of the respondents affirm that the location of ATM in secluded place contribute to the fraud</w:t>
      </w:r>
      <w:r>
        <w:rPr>
          <w:rFonts w:eastAsiaTheme="minorHAnsi"/>
          <w:sz w:val="24"/>
          <w:szCs w:val="24"/>
          <w:lang w:eastAsia="en-US"/>
        </w:rPr>
        <w:t xml:space="preserve"> </w:t>
      </w:r>
      <w:r w:rsidRPr="00DC6EC4">
        <w:rPr>
          <w:rFonts w:eastAsiaTheme="minorHAnsi"/>
          <w:sz w:val="24"/>
          <w:szCs w:val="24"/>
          <w:lang w:eastAsia="en-US"/>
        </w:rPr>
        <w:t>perpetuated at ATM point. ATM</w:t>
      </w:r>
      <w:r w:rsidR="00F1311A">
        <w:rPr>
          <w:rFonts w:eastAsiaTheme="minorHAnsi"/>
          <w:sz w:val="24"/>
          <w:szCs w:val="24"/>
          <w:lang w:eastAsia="en-US"/>
        </w:rPr>
        <w:t xml:space="preserve"> </w:t>
      </w:r>
      <w:r>
        <w:rPr>
          <w:rFonts w:eastAsiaTheme="minorHAnsi"/>
          <w:sz w:val="24"/>
          <w:szCs w:val="24"/>
          <w:lang w:eastAsia="en-US"/>
        </w:rPr>
        <w:t>within</w:t>
      </w:r>
      <w:r w:rsidR="00F1311A">
        <w:rPr>
          <w:rFonts w:eastAsiaTheme="minorHAnsi"/>
          <w:sz w:val="24"/>
          <w:szCs w:val="24"/>
          <w:lang w:eastAsia="en-US"/>
        </w:rPr>
        <w:t xml:space="preserve"> </w:t>
      </w:r>
      <w:r w:rsidRPr="00DC6EC4">
        <w:rPr>
          <w:rFonts w:eastAsiaTheme="minorHAnsi"/>
          <w:sz w:val="24"/>
          <w:szCs w:val="24"/>
          <w:lang w:eastAsia="en-US"/>
        </w:rPr>
        <w:t>the banking premises is more secure than ATMs outside the bank premises.</w:t>
      </w:r>
      <w:r w:rsidR="00F1311A">
        <w:rPr>
          <w:rFonts w:eastAsiaTheme="minorHAnsi"/>
          <w:sz w:val="24"/>
          <w:szCs w:val="24"/>
          <w:lang w:eastAsia="en-US"/>
        </w:rPr>
        <w:t xml:space="preserve"> </w:t>
      </w:r>
      <w:r w:rsidRPr="00DC6EC4">
        <w:rPr>
          <w:rFonts w:eastAsiaTheme="minorHAnsi"/>
          <w:sz w:val="24"/>
          <w:szCs w:val="24"/>
          <w:lang w:eastAsia="en-US"/>
        </w:rPr>
        <w:t>Also, it is obvious that the location of ATM in attractive place does not make it prone for fraud. Diebold (2002) in</w:t>
      </w:r>
      <w:r w:rsidR="00F1311A">
        <w:rPr>
          <w:rFonts w:eastAsiaTheme="minorHAnsi"/>
          <w:sz w:val="24"/>
          <w:szCs w:val="24"/>
          <w:lang w:eastAsia="en-US"/>
        </w:rPr>
        <w:t xml:space="preserve"> </w:t>
      </w:r>
      <w:r w:rsidRPr="00DC6EC4">
        <w:rPr>
          <w:rFonts w:eastAsiaTheme="minorHAnsi"/>
          <w:sz w:val="24"/>
          <w:szCs w:val="24"/>
          <w:lang w:eastAsia="en-US"/>
        </w:rPr>
        <w:t>his view states that the major form of ATM fraud is PIN theft which is carried out by various means; skimming,</w:t>
      </w:r>
      <w:r w:rsidR="0029140B">
        <w:rPr>
          <w:rFonts w:eastAsiaTheme="minorHAnsi"/>
          <w:sz w:val="24"/>
          <w:szCs w:val="24"/>
          <w:lang w:eastAsia="en-US"/>
        </w:rPr>
        <w:t xml:space="preserve"> </w:t>
      </w:r>
      <w:r w:rsidRPr="00DC6EC4">
        <w:rPr>
          <w:rFonts w:eastAsiaTheme="minorHAnsi"/>
          <w:sz w:val="24"/>
          <w:szCs w:val="24"/>
          <w:lang w:eastAsia="en-US"/>
        </w:rPr>
        <w:t>shoulder surfing, camera, key pad recorder etc. This study elucidates that the common type of fraud perpetuated is</w:t>
      </w:r>
      <w:r w:rsidR="000049DA" w:rsidRPr="000049DA">
        <w:rPr>
          <w:rFonts w:ascii="Times-Roman" w:eastAsiaTheme="minorHAnsi" w:hAnsi="Times-Roman" w:cs="Times-Roman"/>
          <w:lang w:eastAsia="en-US"/>
        </w:rPr>
        <w:t xml:space="preserve"> </w:t>
      </w:r>
      <w:r w:rsidR="000049DA" w:rsidRPr="000049DA">
        <w:rPr>
          <w:rFonts w:eastAsiaTheme="minorHAnsi"/>
          <w:sz w:val="24"/>
          <w:szCs w:val="24"/>
          <w:lang w:eastAsia="en-US"/>
        </w:rPr>
        <w:t>PIN theft which is mostly as a result of congestion at ATM points. Other forms of fraud that were enumerated by</w:t>
      </w:r>
      <w:r w:rsidR="000049DA">
        <w:rPr>
          <w:rFonts w:eastAsiaTheme="minorHAnsi"/>
          <w:sz w:val="24"/>
          <w:szCs w:val="24"/>
          <w:lang w:eastAsia="en-US"/>
        </w:rPr>
        <w:t xml:space="preserve"> </w:t>
      </w:r>
      <w:r w:rsidR="000049DA" w:rsidRPr="000049DA">
        <w:rPr>
          <w:rFonts w:eastAsiaTheme="minorHAnsi"/>
          <w:sz w:val="24"/>
          <w:szCs w:val="24"/>
          <w:lang w:eastAsia="en-US"/>
        </w:rPr>
        <w:t>respondents were; force withdrawal, card theft, and skimming and congestion method fraud at ATM. Cynthia (2000)</w:t>
      </w:r>
      <w:r w:rsidR="000049DA">
        <w:rPr>
          <w:rFonts w:eastAsiaTheme="minorHAnsi"/>
          <w:sz w:val="24"/>
          <w:szCs w:val="24"/>
          <w:lang w:eastAsia="en-US"/>
        </w:rPr>
        <w:t xml:space="preserve"> </w:t>
      </w:r>
      <w:r w:rsidR="000049DA" w:rsidRPr="000049DA">
        <w:rPr>
          <w:rFonts w:eastAsiaTheme="minorHAnsi"/>
          <w:sz w:val="24"/>
          <w:szCs w:val="24"/>
          <w:lang w:eastAsia="en-US"/>
        </w:rPr>
        <w:t>states that the 24 hours access to the ATM machine is a double edge sword, it has both advantage and disadvantage.</w:t>
      </w:r>
      <w:r w:rsidR="000049DA" w:rsidRPr="000049DA">
        <w:rPr>
          <w:b/>
          <w:bCs/>
          <w:sz w:val="24"/>
          <w:szCs w:val="24"/>
        </w:rPr>
        <w:t xml:space="preserve"> </w:t>
      </w:r>
    </w:p>
    <w:p w:rsidR="00841D32" w:rsidRDefault="00841D32" w:rsidP="000049DA">
      <w:pPr>
        <w:suppressAutoHyphens w:val="0"/>
        <w:autoSpaceDE w:val="0"/>
        <w:autoSpaceDN w:val="0"/>
        <w:adjustRightInd w:val="0"/>
        <w:jc w:val="both"/>
        <w:rPr>
          <w:b/>
          <w:bCs/>
          <w:sz w:val="24"/>
          <w:szCs w:val="24"/>
        </w:rPr>
      </w:pPr>
    </w:p>
    <w:p w:rsidR="000049DA" w:rsidRDefault="000049DA" w:rsidP="000049DA">
      <w:pPr>
        <w:suppressAutoHyphens w:val="0"/>
        <w:autoSpaceDE w:val="0"/>
        <w:autoSpaceDN w:val="0"/>
        <w:adjustRightInd w:val="0"/>
        <w:jc w:val="both"/>
        <w:rPr>
          <w:b/>
          <w:bCs/>
          <w:sz w:val="24"/>
          <w:szCs w:val="24"/>
        </w:rPr>
      </w:pPr>
    </w:p>
    <w:p w:rsidR="000049DA" w:rsidRPr="000049DA" w:rsidRDefault="000049DA" w:rsidP="000049DA">
      <w:pPr>
        <w:pStyle w:val="ListParagraph"/>
        <w:numPr>
          <w:ilvl w:val="0"/>
          <w:numId w:val="2"/>
        </w:numPr>
        <w:suppressAutoHyphens w:val="0"/>
        <w:autoSpaceDE w:val="0"/>
        <w:autoSpaceDN w:val="0"/>
        <w:adjustRightInd w:val="0"/>
        <w:rPr>
          <w:b/>
          <w:bCs/>
          <w:sz w:val="24"/>
          <w:szCs w:val="24"/>
        </w:rPr>
      </w:pPr>
      <w:r w:rsidRPr="000049DA">
        <w:rPr>
          <w:b/>
          <w:bCs/>
          <w:sz w:val="24"/>
          <w:szCs w:val="24"/>
        </w:rPr>
        <w:t>METHODOLOGY</w:t>
      </w:r>
    </w:p>
    <w:p w:rsidR="0031792A" w:rsidRDefault="00043278" w:rsidP="00A82D61">
      <w:pPr>
        <w:suppressAutoHyphens w:val="0"/>
        <w:autoSpaceDE w:val="0"/>
        <w:autoSpaceDN w:val="0"/>
        <w:adjustRightInd w:val="0"/>
        <w:ind w:left="216"/>
        <w:jc w:val="both"/>
        <w:rPr>
          <w:bCs/>
          <w:sz w:val="24"/>
          <w:szCs w:val="24"/>
        </w:rPr>
      </w:pPr>
      <w:r w:rsidRPr="00A82D61">
        <w:rPr>
          <w:bCs/>
          <w:sz w:val="24"/>
          <w:szCs w:val="24"/>
        </w:rPr>
        <w:t>ATM system using GSM modules is one of the hot topi</w:t>
      </w:r>
      <w:r w:rsidR="00A82D61">
        <w:rPr>
          <w:bCs/>
          <w:sz w:val="24"/>
          <w:szCs w:val="24"/>
        </w:rPr>
        <w:t xml:space="preserve">cs in embedded systems industry. </w:t>
      </w:r>
      <w:r w:rsidRPr="00A82D61">
        <w:rPr>
          <w:bCs/>
          <w:sz w:val="24"/>
          <w:szCs w:val="24"/>
        </w:rPr>
        <w:t>In this system bankers will first receive a confirmation message using a GSM module.</w:t>
      </w:r>
      <w:r w:rsidR="00A82D61">
        <w:rPr>
          <w:bCs/>
          <w:sz w:val="24"/>
          <w:szCs w:val="24"/>
        </w:rPr>
        <w:t xml:space="preserve"> </w:t>
      </w:r>
      <w:r w:rsidRPr="00A82D61">
        <w:rPr>
          <w:bCs/>
          <w:sz w:val="24"/>
          <w:szCs w:val="24"/>
        </w:rPr>
        <w:t>After receiving the confirmation message the card holder should enter the code using the keyboard.</w:t>
      </w:r>
      <w:r w:rsidR="00A82D61">
        <w:rPr>
          <w:bCs/>
          <w:sz w:val="24"/>
          <w:szCs w:val="24"/>
        </w:rPr>
        <w:t xml:space="preserve"> For providing </w:t>
      </w:r>
      <w:r w:rsidR="00A82D61">
        <w:rPr>
          <w:bCs/>
          <w:sz w:val="24"/>
          <w:szCs w:val="24"/>
        </w:rPr>
        <w:lastRenderedPageBreak/>
        <w:t>security at ATMs,</w:t>
      </w:r>
      <w:r w:rsidR="0029140B">
        <w:rPr>
          <w:bCs/>
          <w:sz w:val="24"/>
          <w:szCs w:val="24"/>
        </w:rPr>
        <w:t xml:space="preserve"> </w:t>
      </w:r>
      <w:r w:rsidRPr="00A82D61">
        <w:rPr>
          <w:bCs/>
          <w:sz w:val="24"/>
          <w:szCs w:val="24"/>
        </w:rPr>
        <w:t>GSM modules are controlled by using 8051 based microcontroller.</w:t>
      </w:r>
      <w:r w:rsidR="00A82D61">
        <w:rPr>
          <w:bCs/>
          <w:sz w:val="24"/>
          <w:szCs w:val="24"/>
        </w:rPr>
        <w:t xml:space="preserve"> </w:t>
      </w:r>
      <w:r w:rsidRPr="00A82D61">
        <w:rPr>
          <w:bCs/>
          <w:sz w:val="24"/>
          <w:szCs w:val="24"/>
        </w:rPr>
        <w:t xml:space="preserve">The financial crime cases </w:t>
      </w:r>
      <w:proofErr w:type="gramStart"/>
      <w:r w:rsidRPr="00A82D61">
        <w:rPr>
          <w:bCs/>
          <w:sz w:val="24"/>
          <w:szCs w:val="24"/>
        </w:rPr>
        <w:t>rise</w:t>
      </w:r>
      <w:proofErr w:type="gramEnd"/>
      <w:r w:rsidRPr="00A82D61">
        <w:rPr>
          <w:bCs/>
          <w:sz w:val="24"/>
          <w:szCs w:val="24"/>
        </w:rPr>
        <w:t xml:space="preserve"> repeatedly year by year,</w:t>
      </w:r>
      <w:r w:rsidR="00A82D61">
        <w:rPr>
          <w:bCs/>
          <w:sz w:val="24"/>
          <w:szCs w:val="24"/>
        </w:rPr>
        <w:t xml:space="preserve"> </w:t>
      </w:r>
      <w:r w:rsidRPr="00A82D61">
        <w:rPr>
          <w:bCs/>
          <w:sz w:val="24"/>
          <w:szCs w:val="24"/>
        </w:rPr>
        <w:t xml:space="preserve">a lot of criminals tamper with the ATM terminal and steal </w:t>
      </w:r>
      <w:r w:rsidR="00A82D61">
        <w:rPr>
          <w:bCs/>
          <w:sz w:val="24"/>
          <w:szCs w:val="24"/>
        </w:rPr>
        <w:t xml:space="preserve">users credit card and password </w:t>
      </w:r>
      <w:r w:rsidRPr="00A82D61">
        <w:rPr>
          <w:bCs/>
          <w:sz w:val="24"/>
          <w:szCs w:val="24"/>
        </w:rPr>
        <w:t>with illegal means.</w:t>
      </w:r>
      <w:r w:rsidR="00A82D61">
        <w:rPr>
          <w:bCs/>
          <w:sz w:val="24"/>
          <w:szCs w:val="24"/>
        </w:rPr>
        <w:t xml:space="preserve"> </w:t>
      </w:r>
      <w:r w:rsidRPr="00A82D61">
        <w:rPr>
          <w:bCs/>
          <w:sz w:val="24"/>
          <w:szCs w:val="24"/>
        </w:rPr>
        <w:t>By implementing this project,</w:t>
      </w:r>
      <w:r w:rsidR="00A82D61">
        <w:rPr>
          <w:bCs/>
          <w:sz w:val="24"/>
          <w:szCs w:val="24"/>
        </w:rPr>
        <w:t xml:space="preserve"> </w:t>
      </w:r>
      <w:r w:rsidRPr="00A82D61">
        <w:rPr>
          <w:bCs/>
          <w:sz w:val="24"/>
          <w:szCs w:val="24"/>
        </w:rPr>
        <w:t xml:space="preserve">these crimes can be </w:t>
      </w:r>
      <w:r w:rsidR="00A82D61">
        <w:rPr>
          <w:bCs/>
          <w:sz w:val="24"/>
          <w:szCs w:val="24"/>
        </w:rPr>
        <w:t>minimized</w:t>
      </w:r>
      <w:r w:rsidRPr="00A82D61">
        <w:rPr>
          <w:bCs/>
          <w:sz w:val="24"/>
          <w:szCs w:val="24"/>
        </w:rPr>
        <w:t>.</w:t>
      </w:r>
    </w:p>
    <w:p w:rsidR="00741B47" w:rsidRDefault="00741B47" w:rsidP="00A82D61">
      <w:pPr>
        <w:suppressAutoHyphens w:val="0"/>
        <w:autoSpaceDE w:val="0"/>
        <w:autoSpaceDN w:val="0"/>
        <w:adjustRightInd w:val="0"/>
        <w:ind w:left="216"/>
        <w:jc w:val="both"/>
        <w:rPr>
          <w:bCs/>
          <w:sz w:val="24"/>
          <w:szCs w:val="24"/>
        </w:rPr>
      </w:pPr>
    </w:p>
    <w:p w:rsidR="00741B47" w:rsidRDefault="00741B47" w:rsidP="00A82D61">
      <w:pPr>
        <w:suppressAutoHyphens w:val="0"/>
        <w:autoSpaceDE w:val="0"/>
        <w:autoSpaceDN w:val="0"/>
        <w:adjustRightInd w:val="0"/>
        <w:ind w:left="216"/>
        <w:jc w:val="both"/>
        <w:rPr>
          <w:bCs/>
          <w:sz w:val="24"/>
          <w:szCs w:val="24"/>
        </w:rPr>
      </w:pPr>
    </w:p>
    <w:p w:rsidR="00741B47" w:rsidRDefault="00741B47" w:rsidP="00A82D61">
      <w:pPr>
        <w:suppressAutoHyphens w:val="0"/>
        <w:autoSpaceDE w:val="0"/>
        <w:autoSpaceDN w:val="0"/>
        <w:adjustRightInd w:val="0"/>
        <w:ind w:left="216"/>
        <w:jc w:val="both"/>
        <w:rPr>
          <w:bCs/>
          <w:sz w:val="24"/>
          <w:szCs w:val="24"/>
        </w:rPr>
      </w:pPr>
    </w:p>
    <w:p w:rsidR="00841D32" w:rsidRDefault="00841D32" w:rsidP="00841D32">
      <w:pPr>
        <w:suppressAutoHyphens w:val="0"/>
        <w:autoSpaceDE w:val="0"/>
        <w:autoSpaceDN w:val="0"/>
        <w:adjustRightInd w:val="0"/>
        <w:ind w:left="216"/>
        <w:jc w:val="both"/>
        <w:rPr>
          <w:bCs/>
          <w:sz w:val="24"/>
          <w:szCs w:val="24"/>
        </w:rPr>
      </w:pPr>
      <w:r>
        <w:rPr>
          <w:bCs/>
          <w:noProof/>
          <w:sz w:val="24"/>
          <w:szCs w:val="24"/>
          <w:lang w:eastAsia="en-US"/>
        </w:rPr>
        <w:drawing>
          <wp:inline distT="0" distB="0" distL="0" distR="0">
            <wp:extent cx="3400425" cy="24765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3400425" cy="2476500"/>
                    </a:xfrm>
                    <a:prstGeom prst="rect">
                      <a:avLst/>
                    </a:prstGeom>
                    <a:noFill/>
                    <a:ln w="9525">
                      <a:noFill/>
                      <a:miter lim="800000"/>
                      <a:headEnd/>
                      <a:tailEnd/>
                    </a:ln>
                  </pic:spPr>
                </pic:pic>
              </a:graphicData>
            </a:graphic>
          </wp:inline>
        </w:drawing>
      </w:r>
    </w:p>
    <w:p w:rsidR="00841D32" w:rsidRDefault="00841D32" w:rsidP="00841D32">
      <w:pPr>
        <w:suppressAutoHyphens w:val="0"/>
        <w:autoSpaceDE w:val="0"/>
        <w:autoSpaceDN w:val="0"/>
        <w:adjustRightInd w:val="0"/>
        <w:ind w:left="216"/>
        <w:rPr>
          <w:b/>
          <w:bCs/>
          <w:i/>
          <w:sz w:val="24"/>
          <w:szCs w:val="24"/>
        </w:rPr>
      </w:pPr>
      <w:r w:rsidRPr="00841D32">
        <w:rPr>
          <w:b/>
          <w:bCs/>
          <w:i/>
          <w:sz w:val="24"/>
          <w:szCs w:val="24"/>
        </w:rPr>
        <w:t>Fig.1. ATM Mobility communication</w:t>
      </w:r>
    </w:p>
    <w:p w:rsidR="00841D32" w:rsidRDefault="00841D32" w:rsidP="00841D32">
      <w:pPr>
        <w:suppressAutoHyphens w:val="0"/>
        <w:autoSpaceDE w:val="0"/>
        <w:autoSpaceDN w:val="0"/>
        <w:adjustRightInd w:val="0"/>
        <w:ind w:left="216"/>
        <w:rPr>
          <w:b/>
          <w:bCs/>
          <w:i/>
          <w:sz w:val="24"/>
          <w:szCs w:val="24"/>
        </w:rPr>
      </w:pPr>
    </w:p>
    <w:p w:rsidR="00841D32" w:rsidRDefault="00841D32" w:rsidP="00841D32">
      <w:pPr>
        <w:suppressAutoHyphens w:val="0"/>
        <w:autoSpaceDE w:val="0"/>
        <w:autoSpaceDN w:val="0"/>
        <w:adjustRightInd w:val="0"/>
        <w:ind w:left="216"/>
        <w:rPr>
          <w:b/>
          <w:bCs/>
          <w:i/>
          <w:sz w:val="24"/>
          <w:szCs w:val="24"/>
        </w:rPr>
      </w:pPr>
    </w:p>
    <w:p w:rsidR="00841D32" w:rsidRPr="00841D32" w:rsidRDefault="00841D32" w:rsidP="00841D32">
      <w:pPr>
        <w:suppressAutoHyphens w:val="0"/>
        <w:autoSpaceDE w:val="0"/>
        <w:autoSpaceDN w:val="0"/>
        <w:adjustRightInd w:val="0"/>
        <w:ind w:left="216"/>
        <w:rPr>
          <w:b/>
          <w:bCs/>
          <w:i/>
          <w:sz w:val="24"/>
          <w:szCs w:val="24"/>
        </w:rPr>
      </w:pPr>
    </w:p>
    <w:p w:rsidR="0029140B" w:rsidRPr="0029140B" w:rsidRDefault="0029140B" w:rsidP="0029140B">
      <w:pPr>
        <w:pStyle w:val="ListParagraph"/>
        <w:numPr>
          <w:ilvl w:val="1"/>
          <w:numId w:val="2"/>
        </w:numPr>
        <w:suppressAutoHyphens w:val="0"/>
        <w:autoSpaceDE w:val="0"/>
        <w:autoSpaceDN w:val="0"/>
        <w:adjustRightInd w:val="0"/>
        <w:rPr>
          <w:rFonts w:eastAsiaTheme="minorHAnsi"/>
          <w:sz w:val="24"/>
          <w:szCs w:val="24"/>
          <w:lang w:eastAsia="en-US"/>
        </w:rPr>
      </w:pPr>
      <w:r w:rsidRPr="0029140B">
        <w:rPr>
          <w:b/>
          <w:bCs/>
          <w:i/>
          <w:sz w:val="24"/>
          <w:szCs w:val="24"/>
        </w:rPr>
        <w:t>Hardware Design</w:t>
      </w:r>
    </w:p>
    <w:p w:rsidR="0029140B" w:rsidRDefault="0029140B" w:rsidP="00654C97">
      <w:pPr>
        <w:suppressAutoHyphens w:val="0"/>
        <w:autoSpaceDE w:val="0"/>
        <w:autoSpaceDN w:val="0"/>
        <w:adjustRightInd w:val="0"/>
        <w:jc w:val="both"/>
        <w:rPr>
          <w:sz w:val="24"/>
          <w:szCs w:val="24"/>
        </w:rPr>
      </w:pPr>
      <w:r w:rsidRPr="00654C97">
        <w:rPr>
          <w:sz w:val="24"/>
          <w:szCs w:val="24"/>
        </w:rPr>
        <w:t xml:space="preserve">Our project mainly consists of </w:t>
      </w:r>
      <w:r w:rsidR="00654C97" w:rsidRPr="00654C97">
        <w:rPr>
          <w:sz w:val="24"/>
          <w:szCs w:val="24"/>
        </w:rPr>
        <w:t>GSM</w:t>
      </w:r>
      <w:r w:rsidRPr="00654C97">
        <w:rPr>
          <w:sz w:val="24"/>
          <w:szCs w:val="24"/>
        </w:rPr>
        <w:t xml:space="preserve"> module,</w:t>
      </w:r>
      <w:r w:rsidR="00654C97" w:rsidRPr="00654C97">
        <w:rPr>
          <w:sz w:val="24"/>
          <w:szCs w:val="24"/>
        </w:rPr>
        <w:t xml:space="preserve">8051 CONTROLLER, </w:t>
      </w:r>
      <w:r w:rsidRPr="00654C97">
        <w:rPr>
          <w:sz w:val="24"/>
          <w:szCs w:val="24"/>
        </w:rPr>
        <w:t>MAX232,</w:t>
      </w:r>
      <w:r w:rsidR="00654C97" w:rsidRPr="00654C97">
        <w:rPr>
          <w:sz w:val="24"/>
          <w:szCs w:val="24"/>
        </w:rPr>
        <w:t xml:space="preserve"> </w:t>
      </w:r>
      <w:r w:rsidRPr="00654C97">
        <w:rPr>
          <w:sz w:val="24"/>
          <w:szCs w:val="24"/>
        </w:rPr>
        <w:t>PC as SERVER Database,</w:t>
      </w:r>
      <w:r w:rsidR="00654C97" w:rsidRPr="00654C97">
        <w:rPr>
          <w:sz w:val="24"/>
          <w:szCs w:val="24"/>
        </w:rPr>
        <w:t xml:space="preserve"> </w:t>
      </w:r>
      <w:r w:rsidRPr="00654C97">
        <w:rPr>
          <w:sz w:val="24"/>
          <w:szCs w:val="24"/>
        </w:rPr>
        <w:t>BARCO</w:t>
      </w:r>
      <w:r w:rsidR="00654C97" w:rsidRPr="00654C97">
        <w:rPr>
          <w:sz w:val="24"/>
          <w:szCs w:val="24"/>
        </w:rPr>
        <w:t>DE Reader for ATM Card</w:t>
      </w:r>
      <w:r w:rsidRPr="00654C97">
        <w:rPr>
          <w:sz w:val="24"/>
          <w:szCs w:val="24"/>
        </w:rPr>
        <w:t>,</w:t>
      </w:r>
      <w:r w:rsidR="00654C97" w:rsidRPr="00654C97">
        <w:rPr>
          <w:sz w:val="24"/>
          <w:szCs w:val="24"/>
        </w:rPr>
        <w:t xml:space="preserve"> Power Supply</w:t>
      </w:r>
      <w:r w:rsidRPr="00654C97">
        <w:rPr>
          <w:sz w:val="24"/>
          <w:szCs w:val="24"/>
        </w:rPr>
        <w:t>,</w:t>
      </w:r>
      <w:r w:rsidR="00654C97" w:rsidRPr="00654C97">
        <w:rPr>
          <w:sz w:val="24"/>
          <w:szCs w:val="24"/>
        </w:rPr>
        <w:t xml:space="preserve"> </w:t>
      </w:r>
      <w:r w:rsidRPr="00654C97">
        <w:rPr>
          <w:sz w:val="24"/>
          <w:szCs w:val="24"/>
        </w:rPr>
        <w:t xml:space="preserve">L293D </w:t>
      </w:r>
      <w:r w:rsidR="00654C97" w:rsidRPr="00654C97">
        <w:rPr>
          <w:sz w:val="24"/>
          <w:szCs w:val="24"/>
        </w:rPr>
        <w:t>Motor Driver</w:t>
      </w:r>
      <w:r w:rsidRPr="00654C97">
        <w:rPr>
          <w:sz w:val="24"/>
          <w:szCs w:val="24"/>
        </w:rPr>
        <w:t xml:space="preserve"> IC,12V DC </w:t>
      </w:r>
      <w:r w:rsidR="00654C97" w:rsidRPr="00654C97">
        <w:rPr>
          <w:sz w:val="24"/>
          <w:szCs w:val="24"/>
        </w:rPr>
        <w:t>Motor</w:t>
      </w:r>
      <w:r w:rsidRPr="00654C97">
        <w:rPr>
          <w:sz w:val="24"/>
          <w:szCs w:val="24"/>
        </w:rPr>
        <w:t>,5V or 12V Buzzer (If Required),PC Monitor as Display Unit KEYPAD for Typing 4 Digit PIN Number is used from PC Keyboard</w:t>
      </w:r>
      <w:r w:rsidR="00654C97" w:rsidRPr="00654C97">
        <w:rPr>
          <w:sz w:val="24"/>
          <w:szCs w:val="24"/>
        </w:rPr>
        <w:t>.</w:t>
      </w:r>
    </w:p>
    <w:p w:rsidR="00841D32" w:rsidRPr="00654C97" w:rsidRDefault="00841D32" w:rsidP="00654C97">
      <w:pPr>
        <w:suppressAutoHyphens w:val="0"/>
        <w:autoSpaceDE w:val="0"/>
        <w:autoSpaceDN w:val="0"/>
        <w:adjustRightInd w:val="0"/>
        <w:jc w:val="both"/>
        <w:rPr>
          <w:sz w:val="24"/>
          <w:szCs w:val="24"/>
        </w:rPr>
      </w:pPr>
    </w:p>
    <w:p w:rsidR="00654C97" w:rsidRDefault="00654C97" w:rsidP="00654C97">
      <w:pPr>
        <w:suppressAutoHyphens w:val="0"/>
        <w:autoSpaceDE w:val="0"/>
        <w:autoSpaceDN w:val="0"/>
        <w:adjustRightInd w:val="0"/>
        <w:jc w:val="both"/>
        <w:rPr>
          <w:sz w:val="24"/>
          <w:szCs w:val="24"/>
        </w:rPr>
      </w:pPr>
      <w:r>
        <w:rPr>
          <w:sz w:val="24"/>
          <w:szCs w:val="24"/>
        </w:rPr>
        <w:t>The major building blocks are-</w:t>
      </w:r>
    </w:p>
    <w:p w:rsidR="0031792A" w:rsidRPr="00741B47" w:rsidRDefault="00741B47" w:rsidP="00741B47">
      <w:pPr>
        <w:pStyle w:val="ListParagraph"/>
        <w:numPr>
          <w:ilvl w:val="0"/>
          <w:numId w:val="12"/>
        </w:numPr>
        <w:suppressAutoHyphens w:val="0"/>
        <w:autoSpaceDE w:val="0"/>
        <w:autoSpaceDN w:val="0"/>
        <w:adjustRightInd w:val="0"/>
        <w:jc w:val="both"/>
        <w:rPr>
          <w:sz w:val="24"/>
          <w:szCs w:val="24"/>
        </w:rPr>
      </w:pPr>
      <w:r w:rsidRPr="00741B47">
        <w:rPr>
          <w:i/>
          <w:sz w:val="24"/>
          <w:szCs w:val="24"/>
        </w:rPr>
        <w:t>8051 Microcontroller</w:t>
      </w:r>
      <w:r>
        <w:rPr>
          <w:sz w:val="24"/>
          <w:szCs w:val="24"/>
        </w:rPr>
        <w:t>:</w:t>
      </w:r>
      <w:r w:rsidRPr="00741B47">
        <w:rPr>
          <w:rFonts w:eastAsia="+mn-ea"/>
          <w:b/>
          <w:bCs/>
          <w:color w:val="000000"/>
          <w:kern w:val="24"/>
          <w:sz w:val="48"/>
          <w:szCs w:val="48"/>
          <w:lang w:eastAsia="en-US"/>
        </w:rPr>
        <w:t xml:space="preserve"> </w:t>
      </w:r>
      <w:r w:rsidR="00043278" w:rsidRPr="00741B47">
        <w:rPr>
          <w:bCs/>
          <w:sz w:val="24"/>
          <w:szCs w:val="24"/>
        </w:rPr>
        <w:t xml:space="preserve">The microcontroller has got all the peripheral facilities on a single chip so development of a system with a micro controller reduces PCB size and cost of the design. </w:t>
      </w:r>
      <w:r>
        <w:rPr>
          <w:bCs/>
          <w:sz w:val="24"/>
          <w:szCs w:val="24"/>
        </w:rPr>
        <w:t>It is the heart of project and controls the entire system.</w:t>
      </w:r>
    </w:p>
    <w:p w:rsidR="0031792A" w:rsidRPr="00741B47" w:rsidRDefault="00741B47" w:rsidP="00741B47">
      <w:pPr>
        <w:pStyle w:val="ListParagraph"/>
        <w:numPr>
          <w:ilvl w:val="0"/>
          <w:numId w:val="12"/>
        </w:numPr>
        <w:suppressAutoHyphens w:val="0"/>
        <w:autoSpaceDE w:val="0"/>
        <w:autoSpaceDN w:val="0"/>
        <w:adjustRightInd w:val="0"/>
        <w:jc w:val="both"/>
        <w:rPr>
          <w:sz w:val="24"/>
          <w:szCs w:val="24"/>
        </w:rPr>
      </w:pPr>
      <w:r w:rsidRPr="00741B47">
        <w:rPr>
          <w:i/>
          <w:sz w:val="24"/>
          <w:szCs w:val="24"/>
        </w:rPr>
        <w:t>GSM Module</w:t>
      </w:r>
      <w:r>
        <w:rPr>
          <w:sz w:val="24"/>
          <w:szCs w:val="24"/>
        </w:rPr>
        <w:t>:</w:t>
      </w:r>
      <w:r w:rsidRPr="00741B47">
        <w:rPr>
          <w:rFonts w:eastAsia="+mn-ea"/>
          <w:b/>
          <w:bCs/>
          <w:color w:val="000000"/>
          <w:kern w:val="24"/>
          <w:sz w:val="48"/>
          <w:szCs w:val="48"/>
          <w:lang w:eastAsia="en-US"/>
        </w:rPr>
        <w:t xml:space="preserve"> </w:t>
      </w:r>
      <w:r w:rsidR="00043278" w:rsidRPr="00741B47">
        <w:rPr>
          <w:bCs/>
          <w:sz w:val="24"/>
          <w:szCs w:val="24"/>
        </w:rPr>
        <w:t xml:space="preserve">The SMS specification has defined a way for a computer or microcontroller to send SMS messages </w:t>
      </w:r>
      <w:r w:rsidR="00043278" w:rsidRPr="00741B47">
        <w:rPr>
          <w:bCs/>
          <w:sz w:val="24"/>
          <w:szCs w:val="24"/>
        </w:rPr>
        <w:lastRenderedPageBreak/>
        <w:t>through a GSM modem</w:t>
      </w:r>
      <w:r>
        <w:rPr>
          <w:bCs/>
          <w:sz w:val="24"/>
          <w:szCs w:val="24"/>
        </w:rPr>
        <w:t>. It is used for sending message to user mobile.</w:t>
      </w:r>
    </w:p>
    <w:p w:rsidR="00654C97" w:rsidRPr="00841D32" w:rsidRDefault="00741B47" w:rsidP="00654C97">
      <w:pPr>
        <w:pStyle w:val="ListParagraph"/>
        <w:numPr>
          <w:ilvl w:val="0"/>
          <w:numId w:val="12"/>
        </w:numPr>
        <w:suppressAutoHyphens w:val="0"/>
        <w:autoSpaceDE w:val="0"/>
        <w:autoSpaceDN w:val="0"/>
        <w:adjustRightInd w:val="0"/>
        <w:jc w:val="both"/>
        <w:rPr>
          <w:sz w:val="24"/>
          <w:szCs w:val="24"/>
        </w:rPr>
      </w:pPr>
      <w:r w:rsidRPr="00741B47">
        <w:rPr>
          <w:i/>
          <w:sz w:val="24"/>
          <w:szCs w:val="24"/>
        </w:rPr>
        <w:t>Laser Barcode Reader</w:t>
      </w:r>
      <w:r>
        <w:rPr>
          <w:sz w:val="24"/>
          <w:szCs w:val="24"/>
        </w:rPr>
        <w:t>:</w:t>
      </w:r>
      <w:r w:rsidRPr="00741B47">
        <w:rPr>
          <w:rFonts w:eastAsia="+mn-ea"/>
          <w:b/>
          <w:bCs/>
          <w:color w:val="000000"/>
          <w:kern w:val="24"/>
          <w:sz w:val="48"/>
          <w:szCs w:val="48"/>
        </w:rPr>
        <w:t xml:space="preserve"> </w:t>
      </w:r>
      <w:r w:rsidRPr="00741B47">
        <w:rPr>
          <w:bCs/>
          <w:sz w:val="24"/>
          <w:szCs w:val="24"/>
        </w:rPr>
        <w:t>Laser scanners uses laser beam as the light source and typically employ either a reciprocating mirror or a rotating prism to scan the laser beam back and forth across the bar code</w:t>
      </w:r>
      <w:r>
        <w:rPr>
          <w:bCs/>
          <w:sz w:val="24"/>
          <w:szCs w:val="24"/>
        </w:rPr>
        <w:t>. It is use to scan the ATM card.</w:t>
      </w:r>
    </w:p>
    <w:p w:rsidR="00841D32" w:rsidRPr="004B449C" w:rsidRDefault="00841D32" w:rsidP="004B449C">
      <w:pPr>
        <w:suppressAutoHyphens w:val="0"/>
        <w:autoSpaceDE w:val="0"/>
        <w:autoSpaceDN w:val="0"/>
        <w:adjustRightInd w:val="0"/>
        <w:jc w:val="both"/>
        <w:rPr>
          <w:sz w:val="24"/>
          <w:szCs w:val="24"/>
        </w:rPr>
      </w:pPr>
    </w:p>
    <w:p w:rsidR="00841D32" w:rsidRPr="00741B47" w:rsidRDefault="00841D32" w:rsidP="00841D32">
      <w:pPr>
        <w:pStyle w:val="ListParagraph"/>
        <w:suppressAutoHyphens w:val="0"/>
        <w:autoSpaceDE w:val="0"/>
        <w:autoSpaceDN w:val="0"/>
        <w:adjustRightInd w:val="0"/>
        <w:jc w:val="both"/>
        <w:rPr>
          <w:sz w:val="24"/>
          <w:szCs w:val="24"/>
        </w:rPr>
      </w:pPr>
    </w:p>
    <w:p w:rsidR="00654C97" w:rsidRPr="00741B47" w:rsidRDefault="00741B47" w:rsidP="00654C97">
      <w:pPr>
        <w:pStyle w:val="ListParagraph"/>
        <w:numPr>
          <w:ilvl w:val="0"/>
          <w:numId w:val="12"/>
        </w:numPr>
        <w:suppressAutoHyphens w:val="0"/>
        <w:autoSpaceDE w:val="0"/>
        <w:autoSpaceDN w:val="0"/>
        <w:adjustRightInd w:val="0"/>
        <w:jc w:val="both"/>
        <w:rPr>
          <w:sz w:val="24"/>
          <w:szCs w:val="24"/>
        </w:rPr>
      </w:pPr>
      <w:r>
        <w:rPr>
          <w:i/>
          <w:sz w:val="24"/>
          <w:szCs w:val="24"/>
        </w:rPr>
        <w:t>MAX232 IC</w:t>
      </w:r>
      <w:r w:rsidRPr="00741B47">
        <w:rPr>
          <w:sz w:val="24"/>
          <w:szCs w:val="24"/>
        </w:rPr>
        <w:t>:</w:t>
      </w:r>
      <w:r>
        <w:rPr>
          <w:sz w:val="24"/>
          <w:szCs w:val="24"/>
        </w:rPr>
        <w:t xml:space="preserve"> </w:t>
      </w:r>
      <w:r w:rsidRPr="00741B47">
        <w:rPr>
          <w:sz w:val="24"/>
          <w:szCs w:val="24"/>
        </w:rPr>
        <w:t>The MAX232 is a dual driver/receiver that includes a capacitive voltage generator to supply TIA/EIA-232-F voltage levels from a single 5-V supply.</w:t>
      </w:r>
      <w:r>
        <w:rPr>
          <w:sz w:val="24"/>
          <w:szCs w:val="24"/>
        </w:rPr>
        <w:t xml:space="preserve"> It is used for serial communication.</w:t>
      </w:r>
    </w:p>
    <w:p w:rsidR="00654C97" w:rsidRDefault="00DF16A2" w:rsidP="00654C97">
      <w:pPr>
        <w:suppressAutoHyphens w:val="0"/>
        <w:autoSpaceDE w:val="0"/>
        <w:autoSpaceDN w:val="0"/>
        <w:adjustRightInd w:val="0"/>
        <w:jc w:val="both"/>
        <w:rPr>
          <w:sz w:val="24"/>
          <w:szCs w:val="24"/>
        </w:rPr>
      </w:pPr>
      <w:r w:rsidRPr="00741B47">
        <w:rPr>
          <w:noProof/>
          <w:sz w:val="24"/>
          <w:szCs w:val="24"/>
          <w:lang w:eastAsia="en-US"/>
        </w:rPr>
        <w:drawing>
          <wp:inline distT="0" distB="0" distL="0" distR="0">
            <wp:extent cx="3197860" cy="30384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197860" cy="3038475"/>
                    </a:xfrm>
                    <a:prstGeom prst="rect">
                      <a:avLst/>
                    </a:prstGeom>
                    <a:noFill/>
                    <a:ln w="9525">
                      <a:noFill/>
                      <a:miter lim="800000"/>
                      <a:headEnd/>
                      <a:tailEnd/>
                    </a:ln>
                  </pic:spPr>
                </pic:pic>
              </a:graphicData>
            </a:graphic>
          </wp:inline>
        </w:drawing>
      </w:r>
    </w:p>
    <w:p w:rsidR="00654C97" w:rsidRDefault="00654C97" w:rsidP="00654C97">
      <w:pPr>
        <w:suppressAutoHyphens w:val="0"/>
        <w:autoSpaceDE w:val="0"/>
        <w:autoSpaceDN w:val="0"/>
        <w:adjustRightInd w:val="0"/>
        <w:jc w:val="both"/>
        <w:rPr>
          <w:sz w:val="24"/>
          <w:szCs w:val="24"/>
        </w:rPr>
      </w:pPr>
    </w:p>
    <w:p w:rsidR="00654C97" w:rsidRPr="00741B47" w:rsidRDefault="00841D32" w:rsidP="00DF16A2">
      <w:pPr>
        <w:suppressAutoHyphens w:val="0"/>
        <w:autoSpaceDE w:val="0"/>
        <w:autoSpaceDN w:val="0"/>
        <w:adjustRightInd w:val="0"/>
        <w:rPr>
          <w:b/>
          <w:i/>
          <w:sz w:val="24"/>
          <w:szCs w:val="24"/>
        </w:rPr>
      </w:pPr>
      <w:r>
        <w:rPr>
          <w:b/>
          <w:i/>
          <w:sz w:val="24"/>
          <w:szCs w:val="24"/>
        </w:rPr>
        <w:t xml:space="preserve">Fig.2. </w:t>
      </w:r>
      <w:r w:rsidR="00741B47" w:rsidRPr="00741B47">
        <w:rPr>
          <w:b/>
          <w:i/>
          <w:sz w:val="24"/>
          <w:szCs w:val="24"/>
        </w:rPr>
        <w:t>Block diagram of system</w:t>
      </w:r>
    </w:p>
    <w:p w:rsidR="00654C97" w:rsidRDefault="00654C97" w:rsidP="00DF16A2">
      <w:pPr>
        <w:suppressAutoHyphens w:val="0"/>
        <w:autoSpaceDE w:val="0"/>
        <w:autoSpaceDN w:val="0"/>
        <w:adjustRightInd w:val="0"/>
        <w:rPr>
          <w:sz w:val="24"/>
          <w:szCs w:val="24"/>
        </w:rPr>
      </w:pPr>
    </w:p>
    <w:p w:rsidR="00654C97" w:rsidRDefault="00654C97" w:rsidP="00654C97">
      <w:pPr>
        <w:suppressAutoHyphens w:val="0"/>
        <w:autoSpaceDE w:val="0"/>
        <w:autoSpaceDN w:val="0"/>
        <w:adjustRightInd w:val="0"/>
        <w:jc w:val="both"/>
        <w:rPr>
          <w:sz w:val="24"/>
          <w:szCs w:val="24"/>
        </w:rPr>
      </w:pPr>
    </w:p>
    <w:p w:rsidR="00DF16A2" w:rsidRDefault="00DF16A2" w:rsidP="00654C97">
      <w:pPr>
        <w:suppressAutoHyphens w:val="0"/>
        <w:autoSpaceDE w:val="0"/>
        <w:autoSpaceDN w:val="0"/>
        <w:adjustRightInd w:val="0"/>
        <w:jc w:val="both"/>
        <w:rPr>
          <w:sz w:val="24"/>
          <w:szCs w:val="24"/>
        </w:rPr>
      </w:pPr>
    </w:p>
    <w:p w:rsidR="00654C97" w:rsidRDefault="00654C97" w:rsidP="00654C97">
      <w:pPr>
        <w:suppressAutoHyphens w:val="0"/>
        <w:autoSpaceDE w:val="0"/>
        <w:autoSpaceDN w:val="0"/>
        <w:adjustRightInd w:val="0"/>
        <w:jc w:val="both"/>
        <w:rPr>
          <w:sz w:val="24"/>
          <w:szCs w:val="24"/>
        </w:rPr>
      </w:pPr>
    </w:p>
    <w:p w:rsidR="00654C97" w:rsidRPr="004B449C" w:rsidRDefault="004B449C" w:rsidP="004B449C">
      <w:pPr>
        <w:pStyle w:val="ListParagraph"/>
        <w:numPr>
          <w:ilvl w:val="1"/>
          <w:numId w:val="2"/>
        </w:numPr>
        <w:suppressAutoHyphens w:val="0"/>
        <w:autoSpaceDE w:val="0"/>
        <w:autoSpaceDN w:val="0"/>
        <w:adjustRightInd w:val="0"/>
        <w:rPr>
          <w:b/>
          <w:i/>
          <w:sz w:val="24"/>
          <w:szCs w:val="24"/>
        </w:rPr>
      </w:pPr>
      <w:r>
        <w:rPr>
          <w:b/>
          <w:i/>
          <w:sz w:val="24"/>
          <w:szCs w:val="24"/>
        </w:rPr>
        <w:t xml:space="preserve"> </w:t>
      </w:r>
      <w:r w:rsidR="002863BA" w:rsidRPr="004B449C">
        <w:rPr>
          <w:b/>
          <w:i/>
          <w:sz w:val="24"/>
          <w:szCs w:val="24"/>
        </w:rPr>
        <w:t>Software Design</w:t>
      </w:r>
    </w:p>
    <w:p w:rsidR="005677B4" w:rsidRDefault="002863BA" w:rsidP="002863BA">
      <w:pPr>
        <w:suppressAutoHyphens w:val="0"/>
        <w:autoSpaceDE w:val="0"/>
        <w:autoSpaceDN w:val="0"/>
        <w:adjustRightInd w:val="0"/>
        <w:jc w:val="both"/>
        <w:rPr>
          <w:rFonts w:eastAsiaTheme="minorHAnsi"/>
          <w:sz w:val="24"/>
          <w:szCs w:val="24"/>
          <w:lang w:eastAsia="en-US"/>
        </w:rPr>
      </w:pPr>
      <w:r w:rsidRPr="002863BA">
        <w:rPr>
          <w:rFonts w:eastAsiaTheme="minorHAnsi"/>
          <w:sz w:val="24"/>
          <w:szCs w:val="24"/>
          <w:lang w:eastAsia="en-US"/>
        </w:rPr>
        <w:t>The design of software includes the implementation of</w:t>
      </w:r>
      <w:r>
        <w:rPr>
          <w:rFonts w:eastAsiaTheme="minorHAnsi"/>
          <w:sz w:val="24"/>
          <w:szCs w:val="24"/>
          <w:lang w:eastAsia="en-US"/>
        </w:rPr>
        <w:t xml:space="preserve"> algorithm.</w:t>
      </w:r>
      <w:r w:rsidRPr="002863BA">
        <w:rPr>
          <w:rFonts w:eastAsiaTheme="minorHAnsi"/>
          <w:sz w:val="24"/>
          <w:szCs w:val="24"/>
          <w:lang w:eastAsia="en-US"/>
        </w:rPr>
        <w:t xml:space="preserve"> This process consists of understanding of the</w:t>
      </w:r>
      <w:r>
        <w:rPr>
          <w:rFonts w:eastAsiaTheme="minorHAnsi"/>
          <w:sz w:val="24"/>
          <w:szCs w:val="24"/>
          <w:lang w:eastAsia="en-US"/>
        </w:rPr>
        <w:t xml:space="preserve"> </w:t>
      </w:r>
      <w:r w:rsidRPr="002863BA">
        <w:rPr>
          <w:rFonts w:eastAsiaTheme="minorHAnsi"/>
          <w:sz w:val="24"/>
          <w:szCs w:val="24"/>
          <w:lang w:eastAsia="en-US"/>
        </w:rPr>
        <w:t>present situation and automating the security management</w:t>
      </w:r>
      <w:r>
        <w:rPr>
          <w:rFonts w:eastAsiaTheme="minorHAnsi"/>
          <w:sz w:val="24"/>
          <w:szCs w:val="24"/>
          <w:lang w:eastAsia="en-US"/>
        </w:rPr>
        <w:t xml:space="preserve"> </w:t>
      </w:r>
      <w:r w:rsidRPr="002863BA">
        <w:rPr>
          <w:rFonts w:eastAsiaTheme="minorHAnsi"/>
          <w:sz w:val="24"/>
          <w:szCs w:val="24"/>
          <w:lang w:eastAsia="en-US"/>
        </w:rPr>
        <w:t>system.</w:t>
      </w:r>
      <w:r w:rsidR="005677B4">
        <w:rPr>
          <w:rFonts w:eastAsiaTheme="minorHAnsi"/>
          <w:sz w:val="24"/>
          <w:szCs w:val="24"/>
          <w:lang w:eastAsia="en-US"/>
        </w:rPr>
        <w:t xml:space="preserve"> The project requires following </w:t>
      </w:r>
      <w:proofErr w:type="spellStart"/>
      <w:r w:rsidR="005677B4">
        <w:rPr>
          <w:rFonts w:eastAsiaTheme="minorHAnsi"/>
          <w:sz w:val="24"/>
          <w:szCs w:val="24"/>
          <w:lang w:eastAsia="en-US"/>
        </w:rPr>
        <w:t>softwares</w:t>
      </w:r>
      <w:proofErr w:type="spellEnd"/>
      <w:r w:rsidR="005677B4">
        <w:rPr>
          <w:rFonts w:eastAsiaTheme="minorHAnsi"/>
          <w:sz w:val="24"/>
          <w:szCs w:val="24"/>
          <w:lang w:eastAsia="en-US"/>
        </w:rPr>
        <w:t>-</w:t>
      </w:r>
    </w:p>
    <w:p w:rsidR="005677B4" w:rsidRPr="004B449C" w:rsidRDefault="005677B4" w:rsidP="004B449C">
      <w:pPr>
        <w:pStyle w:val="ListParagraph"/>
        <w:numPr>
          <w:ilvl w:val="0"/>
          <w:numId w:val="16"/>
        </w:numPr>
        <w:suppressAutoHyphens w:val="0"/>
        <w:autoSpaceDE w:val="0"/>
        <w:autoSpaceDN w:val="0"/>
        <w:adjustRightInd w:val="0"/>
        <w:jc w:val="both"/>
        <w:rPr>
          <w:rFonts w:eastAsiaTheme="minorHAnsi"/>
          <w:i/>
          <w:sz w:val="24"/>
          <w:szCs w:val="24"/>
          <w:lang w:eastAsia="en-US"/>
        </w:rPr>
      </w:pPr>
      <w:proofErr w:type="spellStart"/>
      <w:r w:rsidRPr="004B449C">
        <w:rPr>
          <w:rFonts w:eastAsiaTheme="minorHAnsi"/>
          <w:i/>
          <w:sz w:val="24"/>
          <w:szCs w:val="24"/>
          <w:lang w:eastAsia="en-US"/>
        </w:rPr>
        <w:t>Embedded”RIDE</w:t>
      </w:r>
      <w:proofErr w:type="spellEnd"/>
      <w:r w:rsidRPr="004B449C">
        <w:rPr>
          <w:rFonts w:eastAsiaTheme="minorHAnsi"/>
          <w:i/>
          <w:sz w:val="24"/>
          <w:szCs w:val="24"/>
          <w:lang w:eastAsia="en-US"/>
        </w:rPr>
        <w:t xml:space="preserve"> ASM” </w:t>
      </w:r>
      <w:proofErr w:type="spellStart"/>
      <w:r w:rsidRPr="004B449C">
        <w:rPr>
          <w:rFonts w:eastAsiaTheme="minorHAnsi"/>
          <w:i/>
          <w:sz w:val="24"/>
          <w:szCs w:val="24"/>
          <w:lang w:eastAsia="en-US"/>
        </w:rPr>
        <w:t>Language</w:t>
      </w:r>
      <w:proofErr w:type="gramStart"/>
      <w:r w:rsidRPr="004B449C">
        <w:rPr>
          <w:rFonts w:eastAsiaTheme="minorHAnsi"/>
          <w:i/>
          <w:sz w:val="24"/>
          <w:szCs w:val="24"/>
          <w:lang w:eastAsia="en-US"/>
        </w:rPr>
        <w:t>:</w:t>
      </w:r>
      <w:r w:rsidRPr="004B449C">
        <w:rPr>
          <w:rFonts w:eastAsiaTheme="minorHAnsi"/>
          <w:sz w:val="24"/>
          <w:szCs w:val="24"/>
          <w:lang w:eastAsia="en-US"/>
        </w:rPr>
        <w:t>It</w:t>
      </w:r>
      <w:proofErr w:type="spellEnd"/>
      <w:proofErr w:type="gramEnd"/>
      <w:r w:rsidRPr="004B449C">
        <w:rPr>
          <w:rFonts w:eastAsiaTheme="minorHAnsi"/>
          <w:sz w:val="24"/>
          <w:szCs w:val="24"/>
          <w:lang w:eastAsia="en-US"/>
        </w:rPr>
        <w:t xml:space="preserve"> is a assembly </w:t>
      </w:r>
      <w:proofErr w:type="spellStart"/>
      <w:r w:rsidRPr="004B449C">
        <w:rPr>
          <w:rFonts w:eastAsiaTheme="minorHAnsi"/>
          <w:sz w:val="24"/>
          <w:szCs w:val="24"/>
          <w:lang w:eastAsia="en-US"/>
        </w:rPr>
        <w:t>language</w:t>
      </w:r>
      <w:r w:rsidR="004B449C" w:rsidRPr="004B449C">
        <w:rPr>
          <w:rFonts w:eastAsiaTheme="minorHAnsi"/>
          <w:sz w:val="24"/>
          <w:szCs w:val="24"/>
          <w:lang w:eastAsia="en-US"/>
        </w:rPr>
        <w:t>.</w:t>
      </w:r>
      <w:r w:rsidRPr="004B449C">
        <w:rPr>
          <w:rFonts w:eastAsiaTheme="minorHAnsi"/>
          <w:sz w:val="24"/>
          <w:szCs w:val="24"/>
          <w:lang w:eastAsia="en-US"/>
        </w:rPr>
        <w:t>It</w:t>
      </w:r>
      <w:proofErr w:type="spellEnd"/>
      <w:r w:rsidRPr="004B449C">
        <w:rPr>
          <w:rFonts w:eastAsiaTheme="minorHAnsi"/>
          <w:sz w:val="24"/>
          <w:szCs w:val="24"/>
          <w:lang w:eastAsia="en-US"/>
        </w:rPr>
        <w:t xml:space="preserve"> is used for </w:t>
      </w:r>
      <w:r w:rsidRPr="004B449C">
        <w:rPr>
          <w:rFonts w:eastAsiaTheme="minorHAnsi"/>
          <w:sz w:val="24"/>
          <w:szCs w:val="24"/>
          <w:lang w:eastAsia="en-US"/>
        </w:rPr>
        <w:lastRenderedPageBreak/>
        <w:t>writing program for microcontroller which controls the entire system.</w:t>
      </w:r>
    </w:p>
    <w:p w:rsidR="00654C97" w:rsidRPr="004B449C" w:rsidRDefault="004B449C" w:rsidP="004B449C">
      <w:pPr>
        <w:pStyle w:val="ListParagraph"/>
        <w:numPr>
          <w:ilvl w:val="0"/>
          <w:numId w:val="16"/>
        </w:numPr>
        <w:suppressAutoHyphens w:val="0"/>
        <w:autoSpaceDE w:val="0"/>
        <w:autoSpaceDN w:val="0"/>
        <w:adjustRightInd w:val="0"/>
        <w:jc w:val="both"/>
        <w:rPr>
          <w:b/>
          <w:bCs/>
          <w:sz w:val="24"/>
          <w:szCs w:val="24"/>
        </w:rPr>
      </w:pPr>
      <w:r w:rsidRPr="004B449C">
        <w:rPr>
          <w:rFonts w:eastAsiaTheme="minorHAnsi"/>
          <w:i/>
          <w:sz w:val="24"/>
          <w:szCs w:val="24"/>
          <w:lang w:eastAsia="en-US"/>
        </w:rPr>
        <w:t>Flash Magic</w:t>
      </w:r>
      <w:r w:rsidRPr="004B449C">
        <w:rPr>
          <w:rFonts w:eastAsiaTheme="minorHAnsi"/>
          <w:sz w:val="24"/>
          <w:szCs w:val="24"/>
          <w:lang w:eastAsia="en-US"/>
        </w:rPr>
        <w:t>:</w:t>
      </w:r>
      <w:r w:rsidRPr="004B449C">
        <w:t xml:space="preserve"> </w:t>
      </w:r>
      <w:r w:rsidRPr="004B449C">
        <w:rPr>
          <w:sz w:val="24"/>
          <w:szCs w:val="24"/>
        </w:rPr>
        <w:t>Flash Magic is an application developed by Embedded Systems Academy to allow you to easily access the features of a microcontroller device. With this program you can erase individual blocks or the entire Flash memory of the microcontroller.</w:t>
      </w:r>
      <w:r>
        <w:rPr>
          <w:sz w:val="24"/>
          <w:szCs w:val="24"/>
        </w:rPr>
        <w:t xml:space="preserve"> It is used to dump program on microcontroller.</w:t>
      </w:r>
    </w:p>
    <w:p w:rsidR="004B449C" w:rsidRPr="00EF0075" w:rsidRDefault="007834C9" w:rsidP="004B449C">
      <w:pPr>
        <w:pStyle w:val="ListParagraph"/>
        <w:numPr>
          <w:ilvl w:val="0"/>
          <w:numId w:val="16"/>
        </w:numPr>
        <w:suppressAutoHyphens w:val="0"/>
        <w:autoSpaceDE w:val="0"/>
        <w:autoSpaceDN w:val="0"/>
        <w:adjustRightInd w:val="0"/>
        <w:jc w:val="both"/>
        <w:rPr>
          <w:b/>
          <w:bCs/>
          <w:sz w:val="24"/>
          <w:szCs w:val="24"/>
        </w:rPr>
      </w:pPr>
      <w:proofErr w:type="gramStart"/>
      <w:r>
        <w:rPr>
          <w:rFonts w:eastAsiaTheme="minorHAnsi"/>
          <w:i/>
          <w:sz w:val="24"/>
          <w:szCs w:val="24"/>
          <w:lang w:eastAsia="en-US"/>
        </w:rPr>
        <w:t>VB(</w:t>
      </w:r>
      <w:proofErr w:type="gramEnd"/>
      <w:r>
        <w:rPr>
          <w:rFonts w:eastAsiaTheme="minorHAnsi"/>
          <w:i/>
          <w:sz w:val="24"/>
          <w:szCs w:val="24"/>
          <w:lang w:eastAsia="en-US"/>
        </w:rPr>
        <w:t>Visual Basic)</w:t>
      </w:r>
      <w:r w:rsidR="00EF0075">
        <w:rPr>
          <w:bCs/>
          <w:i/>
          <w:sz w:val="24"/>
          <w:szCs w:val="24"/>
        </w:rPr>
        <w:t xml:space="preserve"> </w:t>
      </w:r>
      <w:r w:rsidR="00EF0075" w:rsidRPr="00EF0075">
        <w:rPr>
          <w:bCs/>
          <w:sz w:val="24"/>
          <w:szCs w:val="24"/>
        </w:rPr>
        <w:t>:</w:t>
      </w:r>
      <w:r w:rsidR="00EF0075">
        <w:rPr>
          <w:bCs/>
          <w:sz w:val="24"/>
          <w:szCs w:val="24"/>
        </w:rPr>
        <w:t>It used for writing the program for Database which is stored in PC.</w:t>
      </w:r>
    </w:p>
    <w:p w:rsidR="00EF0075" w:rsidRDefault="00EF0075" w:rsidP="00EF0075">
      <w:pPr>
        <w:pStyle w:val="ListParagraph"/>
        <w:suppressAutoHyphens w:val="0"/>
        <w:autoSpaceDE w:val="0"/>
        <w:autoSpaceDN w:val="0"/>
        <w:adjustRightInd w:val="0"/>
        <w:ind w:left="1080"/>
        <w:jc w:val="both"/>
        <w:rPr>
          <w:rFonts w:eastAsiaTheme="minorHAnsi"/>
          <w:i/>
          <w:sz w:val="24"/>
          <w:szCs w:val="24"/>
          <w:lang w:eastAsia="en-US"/>
        </w:rPr>
      </w:pPr>
    </w:p>
    <w:p w:rsidR="0031792A" w:rsidRDefault="00EF0075" w:rsidP="00EF0075">
      <w:pPr>
        <w:autoSpaceDE w:val="0"/>
        <w:autoSpaceDN w:val="0"/>
        <w:adjustRightInd w:val="0"/>
        <w:ind w:left="360"/>
        <w:jc w:val="both"/>
        <w:rPr>
          <w:bCs/>
          <w:sz w:val="24"/>
          <w:szCs w:val="24"/>
        </w:rPr>
      </w:pPr>
      <w:r>
        <w:rPr>
          <w:bCs/>
          <w:sz w:val="24"/>
          <w:szCs w:val="24"/>
        </w:rPr>
        <w:t xml:space="preserve">         </w:t>
      </w:r>
      <w:r w:rsidR="00043278" w:rsidRPr="00EF0075">
        <w:rPr>
          <w:bCs/>
          <w:sz w:val="24"/>
          <w:szCs w:val="24"/>
        </w:rPr>
        <w:t xml:space="preserve">As soon as yes message will be received the green LED will glow and the gate which will be driven by the motor will be opened when the card holder withdraws the money indicating valid and successful transaction of </w:t>
      </w:r>
      <w:proofErr w:type="spellStart"/>
      <w:r w:rsidR="00043278" w:rsidRPr="00EF0075">
        <w:rPr>
          <w:bCs/>
          <w:sz w:val="24"/>
          <w:szCs w:val="24"/>
        </w:rPr>
        <w:t>money.When</w:t>
      </w:r>
      <w:proofErr w:type="spellEnd"/>
      <w:r w:rsidR="00043278" w:rsidRPr="00EF0075">
        <w:rPr>
          <w:bCs/>
          <w:sz w:val="24"/>
          <w:szCs w:val="24"/>
        </w:rPr>
        <w:t xml:space="preserve"> No message will be received the red LED w</w:t>
      </w:r>
      <w:r>
        <w:rPr>
          <w:bCs/>
          <w:sz w:val="24"/>
          <w:szCs w:val="24"/>
        </w:rPr>
        <w:t xml:space="preserve">ill glow and the gate which is </w:t>
      </w:r>
      <w:r w:rsidR="00043278" w:rsidRPr="00EF0075">
        <w:rPr>
          <w:bCs/>
          <w:sz w:val="24"/>
          <w:szCs w:val="24"/>
        </w:rPr>
        <w:t>driven by the motor will be closed with no withdrawal of money.</w:t>
      </w:r>
    </w:p>
    <w:p w:rsidR="00EF0075" w:rsidRDefault="00EF0075" w:rsidP="00EF0075">
      <w:pPr>
        <w:autoSpaceDE w:val="0"/>
        <w:autoSpaceDN w:val="0"/>
        <w:adjustRightInd w:val="0"/>
        <w:ind w:left="360"/>
        <w:jc w:val="both"/>
        <w:rPr>
          <w:bCs/>
          <w:sz w:val="24"/>
          <w:szCs w:val="24"/>
        </w:rPr>
      </w:pPr>
    </w:p>
    <w:p w:rsidR="00EF0075" w:rsidRDefault="00EF0075" w:rsidP="00EF0075">
      <w:pPr>
        <w:pStyle w:val="ListParagraph"/>
        <w:numPr>
          <w:ilvl w:val="0"/>
          <w:numId w:val="2"/>
        </w:numPr>
        <w:autoSpaceDE w:val="0"/>
        <w:autoSpaceDN w:val="0"/>
        <w:adjustRightInd w:val="0"/>
        <w:rPr>
          <w:b/>
          <w:bCs/>
          <w:sz w:val="24"/>
          <w:szCs w:val="24"/>
        </w:rPr>
      </w:pPr>
      <w:r w:rsidRPr="00EF0075">
        <w:rPr>
          <w:b/>
          <w:bCs/>
          <w:sz w:val="24"/>
          <w:szCs w:val="24"/>
        </w:rPr>
        <w:t>CONCLUSION</w:t>
      </w:r>
    </w:p>
    <w:p w:rsidR="0031792A" w:rsidRDefault="00EF0075" w:rsidP="00EF0075">
      <w:pPr>
        <w:pStyle w:val="ListParagraph"/>
        <w:autoSpaceDE w:val="0"/>
        <w:autoSpaceDN w:val="0"/>
        <w:adjustRightInd w:val="0"/>
        <w:ind w:left="270"/>
        <w:jc w:val="both"/>
        <w:rPr>
          <w:sz w:val="24"/>
          <w:szCs w:val="24"/>
        </w:rPr>
      </w:pPr>
      <w:r w:rsidRPr="00EF0075">
        <w:rPr>
          <w:sz w:val="24"/>
          <w:szCs w:val="24"/>
        </w:rPr>
        <w:t xml:space="preserve">The design of ATM </w:t>
      </w:r>
      <w:r>
        <w:rPr>
          <w:sz w:val="24"/>
          <w:szCs w:val="24"/>
        </w:rPr>
        <w:t>security</w:t>
      </w:r>
      <w:r w:rsidRPr="00EF0075">
        <w:rPr>
          <w:sz w:val="24"/>
          <w:szCs w:val="24"/>
        </w:rPr>
        <w:t xml:space="preserve"> system based on </w:t>
      </w:r>
      <w:r>
        <w:rPr>
          <w:sz w:val="24"/>
          <w:szCs w:val="24"/>
        </w:rPr>
        <w:t>GSM</w:t>
      </w:r>
      <w:r w:rsidRPr="00EF0075">
        <w:rPr>
          <w:sz w:val="24"/>
          <w:szCs w:val="24"/>
        </w:rPr>
        <w:t xml:space="preserve"> </w:t>
      </w:r>
      <w:r>
        <w:rPr>
          <w:sz w:val="24"/>
          <w:szCs w:val="24"/>
        </w:rPr>
        <w:t>technology</w:t>
      </w:r>
      <w:r w:rsidRPr="00EF0075">
        <w:rPr>
          <w:sz w:val="24"/>
          <w:szCs w:val="24"/>
        </w:rPr>
        <w:t xml:space="preserve"> took advantages of the stability and reliability</w:t>
      </w:r>
      <w:r>
        <w:rPr>
          <w:sz w:val="24"/>
          <w:szCs w:val="24"/>
        </w:rPr>
        <w:t xml:space="preserve">. </w:t>
      </w:r>
      <w:r w:rsidR="00043278" w:rsidRPr="00EF0075">
        <w:rPr>
          <w:bCs/>
          <w:sz w:val="24"/>
          <w:szCs w:val="24"/>
        </w:rPr>
        <w:t>This project ensures authenticated security and hence can be implemented on the large scale for reducing invalid money withdrawal. Usage of GSM technology allows worldwide transaction of money.</w:t>
      </w:r>
      <w:r w:rsidRPr="00EF0075">
        <w:t xml:space="preserve"> </w:t>
      </w:r>
      <w:r w:rsidRPr="00EF0075">
        <w:rPr>
          <w:sz w:val="24"/>
          <w:szCs w:val="24"/>
        </w:rPr>
        <w:t>The whole system is built on the technology of embedded system which makes the system more safe, reliable and easy to use.</w:t>
      </w:r>
    </w:p>
    <w:p w:rsidR="00DF16A2" w:rsidRDefault="00DF16A2" w:rsidP="00EF0075">
      <w:pPr>
        <w:pStyle w:val="ListParagraph"/>
        <w:autoSpaceDE w:val="0"/>
        <w:autoSpaceDN w:val="0"/>
        <w:adjustRightInd w:val="0"/>
        <w:ind w:left="270"/>
        <w:jc w:val="both"/>
        <w:rPr>
          <w:sz w:val="24"/>
          <w:szCs w:val="24"/>
        </w:rPr>
      </w:pPr>
    </w:p>
    <w:p w:rsidR="00DF16A2" w:rsidRPr="00DF16A2" w:rsidRDefault="00DF16A2" w:rsidP="00DF16A2">
      <w:pPr>
        <w:pStyle w:val="ListParagraph"/>
        <w:numPr>
          <w:ilvl w:val="0"/>
          <w:numId w:val="2"/>
        </w:numPr>
        <w:autoSpaceDE w:val="0"/>
        <w:autoSpaceDN w:val="0"/>
        <w:adjustRightInd w:val="0"/>
        <w:rPr>
          <w:b/>
          <w:bCs/>
          <w:sz w:val="24"/>
          <w:szCs w:val="24"/>
        </w:rPr>
      </w:pPr>
      <w:r w:rsidRPr="00DF16A2">
        <w:rPr>
          <w:b/>
          <w:sz w:val="24"/>
          <w:szCs w:val="24"/>
        </w:rPr>
        <w:t>FUTURE SCOPE</w:t>
      </w:r>
    </w:p>
    <w:p w:rsidR="00DF16A2" w:rsidRPr="00DF16A2" w:rsidRDefault="00DF16A2" w:rsidP="00DF16A2">
      <w:pPr>
        <w:pStyle w:val="ListParagraph"/>
        <w:autoSpaceDE w:val="0"/>
        <w:autoSpaceDN w:val="0"/>
        <w:adjustRightInd w:val="0"/>
        <w:ind w:left="270"/>
        <w:jc w:val="both"/>
        <w:rPr>
          <w:rFonts w:eastAsiaTheme="minorHAnsi"/>
          <w:sz w:val="24"/>
          <w:szCs w:val="24"/>
          <w:lang w:eastAsia="en-US"/>
        </w:rPr>
      </w:pPr>
      <w:r w:rsidRPr="00DF16A2">
        <w:rPr>
          <w:rFonts w:eastAsiaTheme="minorHAnsi"/>
          <w:sz w:val="24"/>
          <w:szCs w:val="24"/>
          <w:lang w:eastAsia="en-US"/>
        </w:rPr>
        <w:t>The following are included in future scope of similar study</w:t>
      </w:r>
    </w:p>
    <w:p w:rsidR="00DF16A2" w:rsidRPr="00DF16A2" w:rsidRDefault="00DF16A2" w:rsidP="00DF16A2">
      <w:pPr>
        <w:pStyle w:val="ListParagraph"/>
        <w:numPr>
          <w:ilvl w:val="0"/>
          <w:numId w:val="23"/>
        </w:numPr>
        <w:suppressAutoHyphens w:val="0"/>
        <w:autoSpaceDE w:val="0"/>
        <w:autoSpaceDN w:val="0"/>
        <w:adjustRightInd w:val="0"/>
        <w:jc w:val="both"/>
        <w:rPr>
          <w:rFonts w:eastAsiaTheme="minorHAnsi"/>
          <w:sz w:val="24"/>
          <w:szCs w:val="24"/>
          <w:lang w:eastAsia="en-US"/>
        </w:rPr>
      </w:pPr>
      <w:r w:rsidRPr="00DF16A2">
        <w:rPr>
          <w:rFonts w:eastAsiaTheme="minorHAnsi"/>
          <w:sz w:val="24"/>
          <w:szCs w:val="24"/>
          <w:lang w:eastAsia="en-US"/>
        </w:rPr>
        <w:t>May be suitably integrated for the blind.</w:t>
      </w:r>
    </w:p>
    <w:p w:rsidR="00DF16A2" w:rsidRPr="00DF16A2" w:rsidRDefault="00DF16A2" w:rsidP="00DF16A2">
      <w:pPr>
        <w:pStyle w:val="ListParagraph"/>
        <w:numPr>
          <w:ilvl w:val="0"/>
          <w:numId w:val="23"/>
        </w:numPr>
        <w:autoSpaceDE w:val="0"/>
        <w:autoSpaceDN w:val="0"/>
        <w:adjustRightInd w:val="0"/>
        <w:jc w:val="both"/>
        <w:rPr>
          <w:rFonts w:eastAsiaTheme="minorHAnsi"/>
          <w:sz w:val="24"/>
          <w:szCs w:val="24"/>
          <w:lang w:eastAsia="en-US"/>
        </w:rPr>
      </w:pPr>
      <w:r w:rsidRPr="00DF16A2">
        <w:rPr>
          <w:rFonts w:eastAsiaTheme="minorHAnsi"/>
          <w:sz w:val="24"/>
          <w:szCs w:val="24"/>
          <w:lang w:eastAsia="en-US"/>
        </w:rPr>
        <w:t>Adopting for international banking system.</w:t>
      </w:r>
    </w:p>
    <w:p w:rsidR="00DF16A2" w:rsidRPr="00DF16A2" w:rsidRDefault="00DF16A2" w:rsidP="00DF16A2">
      <w:pPr>
        <w:pStyle w:val="ListParagraph"/>
        <w:numPr>
          <w:ilvl w:val="0"/>
          <w:numId w:val="23"/>
        </w:numPr>
        <w:suppressAutoHyphens w:val="0"/>
        <w:autoSpaceDE w:val="0"/>
        <w:autoSpaceDN w:val="0"/>
        <w:adjustRightInd w:val="0"/>
        <w:jc w:val="both"/>
        <w:rPr>
          <w:rFonts w:eastAsiaTheme="minorHAnsi"/>
          <w:sz w:val="24"/>
          <w:szCs w:val="24"/>
          <w:lang w:eastAsia="en-US"/>
        </w:rPr>
      </w:pPr>
      <w:r w:rsidRPr="00DF16A2">
        <w:rPr>
          <w:rFonts w:eastAsiaTheme="minorHAnsi"/>
          <w:sz w:val="24"/>
          <w:szCs w:val="24"/>
          <w:lang w:eastAsia="en-US"/>
        </w:rPr>
        <w:t>Voice SMS feature may be incorporated.</w:t>
      </w:r>
    </w:p>
    <w:p w:rsidR="00DF16A2" w:rsidRPr="00DF16A2" w:rsidRDefault="00DF16A2" w:rsidP="00DF16A2">
      <w:pPr>
        <w:pStyle w:val="ListParagraph"/>
        <w:numPr>
          <w:ilvl w:val="0"/>
          <w:numId w:val="23"/>
        </w:numPr>
        <w:autoSpaceDE w:val="0"/>
        <w:autoSpaceDN w:val="0"/>
        <w:adjustRightInd w:val="0"/>
        <w:jc w:val="both"/>
        <w:rPr>
          <w:b/>
          <w:bCs/>
          <w:sz w:val="24"/>
          <w:szCs w:val="24"/>
        </w:rPr>
      </w:pPr>
      <w:r w:rsidRPr="00DF16A2">
        <w:rPr>
          <w:rFonts w:eastAsiaTheme="minorHAnsi"/>
          <w:sz w:val="24"/>
          <w:szCs w:val="24"/>
          <w:lang w:eastAsia="en-US"/>
        </w:rPr>
        <w:t>Amount of withdraw limit can be changed</w:t>
      </w:r>
      <w:r>
        <w:rPr>
          <w:rFonts w:ascii="TimesNewRomanPSMT" w:eastAsiaTheme="minorHAnsi" w:hAnsi="TimesNewRomanPSMT" w:cs="TimesNewRomanPSMT"/>
          <w:lang w:eastAsia="en-US"/>
        </w:rPr>
        <w:t>.</w:t>
      </w:r>
    </w:p>
    <w:p w:rsidR="00DF16A2" w:rsidRPr="00DF16A2" w:rsidRDefault="00DF16A2" w:rsidP="00DF16A2">
      <w:pPr>
        <w:pStyle w:val="ListParagraph"/>
        <w:autoSpaceDE w:val="0"/>
        <w:autoSpaceDN w:val="0"/>
        <w:adjustRightInd w:val="0"/>
        <w:jc w:val="both"/>
        <w:rPr>
          <w:b/>
          <w:bCs/>
          <w:sz w:val="24"/>
          <w:szCs w:val="24"/>
        </w:rPr>
      </w:pPr>
    </w:p>
    <w:p w:rsidR="00882D06" w:rsidRPr="00DF16A2" w:rsidRDefault="00DF16A2" w:rsidP="00DF16A2">
      <w:pPr>
        <w:autoSpaceDE w:val="0"/>
        <w:autoSpaceDN w:val="0"/>
        <w:adjustRightInd w:val="0"/>
        <w:jc w:val="both"/>
        <w:rPr>
          <w:bCs/>
          <w:sz w:val="24"/>
          <w:szCs w:val="24"/>
        </w:rPr>
      </w:pPr>
      <w:r>
        <w:rPr>
          <w:bCs/>
          <w:sz w:val="24"/>
          <w:szCs w:val="24"/>
        </w:rPr>
        <w:t xml:space="preserve">                             </w:t>
      </w:r>
      <w:r w:rsidR="00882D06" w:rsidRPr="00882D06">
        <w:rPr>
          <w:b/>
          <w:bCs/>
          <w:sz w:val="24"/>
          <w:szCs w:val="24"/>
        </w:rPr>
        <w:t>REFERE</w:t>
      </w:r>
      <w:r w:rsidR="00882D06">
        <w:rPr>
          <w:b/>
          <w:bCs/>
          <w:sz w:val="24"/>
          <w:szCs w:val="24"/>
        </w:rPr>
        <w:t>NCES</w:t>
      </w:r>
    </w:p>
    <w:p w:rsidR="00882D06" w:rsidRDefault="00882D06" w:rsidP="00882D06">
      <w:pPr>
        <w:pStyle w:val="Default"/>
      </w:pPr>
      <w:r>
        <w:rPr>
          <w:b/>
          <w:bCs/>
        </w:rPr>
        <w:t xml:space="preserve">      </w:t>
      </w:r>
    </w:p>
    <w:p w:rsidR="0031792A" w:rsidRDefault="00043278" w:rsidP="005D2826">
      <w:pPr>
        <w:pStyle w:val="BodyText"/>
        <w:numPr>
          <w:ilvl w:val="0"/>
          <w:numId w:val="22"/>
        </w:numPr>
        <w:rPr>
          <w:bCs/>
          <w:sz w:val="24"/>
          <w:szCs w:val="24"/>
          <w:lang w:eastAsia="en-US"/>
        </w:rPr>
      </w:pPr>
      <w:r w:rsidRPr="00882D06">
        <w:rPr>
          <w:bCs/>
          <w:sz w:val="24"/>
          <w:szCs w:val="24"/>
          <w:lang w:eastAsia="en-US"/>
        </w:rPr>
        <w:t xml:space="preserve">E </w:t>
      </w:r>
      <w:proofErr w:type="spellStart"/>
      <w:r w:rsidRPr="00882D06">
        <w:rPr>
          <w:bCs/>
          <w:sz w:val="24"/>
          <w:szCs w:val="24"/>
          <w:lang w:eastAsia="en-US"/>
        </w:rPr>
        <w:t>Saatci</w:t>
      </w:r>
      <w:proofErr w:type="spellEnd"/>
      <w:r w:rsidRPr="00882D06">
        <w:rPr>
          <w:bCs/>
          <w:sz w:val="24"/>
          <w:szCs w:val="24"/>
          <w:lang w:eastAsia="en-US"/>
        </w:rPr>
        <w:t xml:space="preserve">, V </w:t>
      </w:r>
      <w:proofErr w:type="spellStart"/>
      <w:r w:rsidRPr="00882D06">
        <w:rPr>
          <w:bCs/>
          <w:sz w:val="24"/>
          <w:szCs w:val="24"/>
          <w:lang w:eastAsia="en-US"/>
        </w:rPr>
        <w:t>Tavsanogh</w:t>
      </w:r>
      <w:proofErr w:type="spellEnd"/>
      <w:r w:rsidRPr="00882D06">
        <w:rPr>
          <w:bCs/>
          <w:sz w:val="24"/>
          <w:szCs w:val="24"/>
          <w:lang w:eastAsia="en-US"/>
        </w:rPr>
        <w:t xml:space="preserve">, </w:t>
      </w:r>
      <w:proofErr w:type="gramStart"/>
      <w:r w:rsidRPr="00882D06">
        <w:rPr>
          <w:bCs/>
          <w:sz w:val="24"/>
          <w:szCs w:val="24"/>
          <w:lang w:eastAsia="en-US"/>
        </w:rPr>
        <w:t>“ Fingerprint</w:t>
      </w:r>
      <w:proofErr w:type="gramEnd"/>
      <w:r w:rsidRPr="00882D06">
        <w:rPr>
          <w:bCs/>
          <w:sz w:val="24"/>
          <w:szCs w:val="24"/>
          <w:lang w:eastAsia="en-US"/>
        </w:rPr>
        <w:t xml:space="preserve"> image enhancement using CNN </w:t>
      </w:r>
      <w:proofErr w:type="spellStart"/>
      <w:r w:rsidRPr="00882D06">
        <w:rPr>
          <w:bCs/>
          <w:sz w:val="24"/>
          <w:szCs w:val="24"/>
          <w:lang w:eastAsia="en-US"/>
        </w:rPr>
        <w:t>gabor</w:t>
      </w:r>
      <w:proofErr w:type="spellEnd"/>
      <w:r w:rsidRPr="00882D06">
        <w:rPr>
          <w:bCs/>
          <w:sz w:val="24"/>
          <w:szCs w:val="24"/>
          <w:lang w:eastAsia="en-US"/>
        </w:rPr>
        <w:t xml:space="preserve">- </w:t>
      </w:r>
      <w:proofErr w:type="spellStart"/>
      <w:r w:rsidRPr="00882D06">
        <w:rPr>
          <w:bCs/>
          <w:sz w:val="24"/>
          <w:szCs w:val="24"/>
          <w:lang w:eastAsia="en-US"/>
        </w:rPr>
        <w:t>Cpe</w:t>
      </w:r>
      <w:proofErr w:type="spellEnd"/>
      <w:r w:rsidRPr="00882D06">
        <w:rPr>
          <w:bCs/>
          <w:sz w:val="24"/>
          <w:szCs w:val="24"/>
          <w:lang w:eastAsia="en-US"/>
        </w:rPr>
        <w:t xml:space="preserve"> </w:t>
      </w:r>
      <w:r w:rsidRPr="00882D06">
        <w:rPr>
          <w:bCs/>
          <w:sz w:val="24"/>
          <w:szCs w:val="24"/>
          <w:lang w:eastAsia="en-US"/>
        </w:rPr>
        <w:lastRenderedPageBreak/>
        <w:t xml:space="preserve">filter[C]”. Proceedings of the 7th </w:t>
      </w:r>
      <w:r w:rsidRPr="00882D06">
        <w:rPr>
          <w:bCs/>
          <w:i/>
          <w:iCs/>
          <w:sz w:val="24"/>
          <w:szCs w:val="24"/>
          <w:lang w:eastAsia="en-US"/>
        </w:rPr>
        <w:t xml:space="preserve">IEEE </w:t>
      </w:r>
      <w:r w:rsidRPr="00882D06">
        <w:rPr>
          <w:bCs/>
          <w:sz w:val="24"/>
          <w:szCs w:val="24"/>
          <w:lang w:eastAsia="en-US"/>
        </w:rPr>
        <w:t xml:space="preserve">International Workshop on Cellular Neural Networks and their Applications 2002: 377-382. </w:t>
      </w:r>
    </w:p>
    <w:p w:rsidR="00882D06" w:rsidRPr="00882D06" w:rsidRDefault="00882D06" w:rsidP="00882D06">
      <w:pPr>
        <w:pStyle w:val="BodyText"/>
        <w:ind w:left="360" w:firstLine="0"/>
        <w:rPr>
          <w:sz w:val="24"/>
          <w:szCs w:val="24"/>
          <w:lang w:eastAsia="en-US"/>
        </w:rPr>
      </w:pPr>
    </w:p>
    <w:p w:rsidR="0031792A" w:rsidRDefault="00043278" w:rsidP="005D2826">
      <w:pPr>
        <w:pStyle w:val="BodyText"/>
        <w:numPr>
          <w:ilvl w:val="0"/>
          <w:numId w:val="22"/>
        </w:numPr>
        <w:rPr>
          <w:bCs/>
          <w:sz w:val="24"/>
          <w:szCs w:val="24"/>
          <w:lang w:eastAsia="en-US"/>
        </w:rPr>
      </w:pPr>
      <w:r w:rsidRPr="00882D06">
        <w:rPr>
          <w:bCs/>
          <w:sz w:val="24"/>
          <w:szCs w:val="24"/>
          <w:lang w:eastAsia="en-US"/>
        </w:rPr>
        <w:t xml:space="preserve">Smits G </w:t>
      </w:r>
      <w:proofErr w:type="spellStart"/>
      <w:r w:rsidRPr="00882D06">
        <w:rPr>
          <w:bCs/>
          <w:sz w:val="24"/>
          <w:szCs w:val="24"/>
          <w:lang w:eastAsia="en-US"/>
        </w:rPr>
        <w:t>FJordaan</w:t>
      </w:r>
      <w:proofErr w:type="spellEnd"/>
      <w:r w:rsidRPr="00882D06">
        <w:rPr>
          <w:bCs/>
          <w:sz w:val="24"/>
          <w:szCs w:val="24"/>
          <w:lang w:eastAsia="en-US"/>
        </w:rPr>
        <w:t xml:space="preserve"> E M, </w:t>
      </w:r>
      <w:proofErr w:type="gramStart"/>
      <w:r w:rsidRPr="00882D06">
        <w:rPr>
          <w:bCs/>
          <w:sz w:val="24"/>
          <w:szCs w:val="24"/>
          <w:lang w:eastAsia="en-US"/>
        </w:rPr>
        <w:t>“ Improved</w:t>
      </w:r>
      <w:proofErr w:type="gramEnd"/>
      <w:r w:rsidRPr="00882D06">
        <w:rPr>
          <w:bCs/>
          <w:sz w:val="24"/>
          <w:szCs w:val="24"/>
          <w:lang w:eastAsia="en-US"/>
        </w:rPr>
        <w:t xml:space="preserve"> SVM Regression using Mixtures of Kernels  [A]”. Proceedings of the 2002 International Joint Conference on </w:t>
      </w:r>
      <w:proofErr w:type="gramStart"/>
      <w:r w:rsidRPr="00882D06">
        <w:rPr>
          <w:bCs/>
          <w:sz w:val="24"/>
          <w:szCs w:val="24"/>
          <w:lang w:eastAsia="en-US"/>
        </w:rPr>
        <w:t>Neural  Networks</w:t>
      </w:r>
      <w:proofErr w:type="gramEnd"/>
      <w:r w:rsidRPr="00882D06">
        <w:rPr>
          <w:bCs/>
          <w:sz w:val="24"/>
          <w:szCs w:val="24"/>
          <w:lang w:eastAsia="en-US"/>
        </w:rPr>
        <w:t xml:space="preserve">[C]. Hawaii: </w:t>
      </w:r>
      <w:r w:rsidRPr="00882D06">
        <w:rPr>
          <w:bCs/>
          <w:i/>
          <w:iCs/>
          <w:sz w:val="24"/>
          <w:szCs w:val="24"/>
          <w:lang w:eastAsia="en-US"/>
        </w:rPr>
        <w:t>IEEE.</w:t>
      </w:r>
      <w:r w:rsidRPr="00882D06">
        <w:rPr>
          <w:bCs/>
          <w:sz w:val="24"/>
          <w:szCs w:val="24"/>
          <w:lang w:eastAsia="en-US"/>
        </w:rPr>
        <w:t xml:space="preserve"> 2002. 2785-2. </w:t>
      </w:r>
    </w:p>
    <w:p w:rsidR="00882D06" w:rsidRPr="00882D06" w:rsidRDefault="00882D06" w:rsidP="00882D06">
      <w:pPr>
        <w:pStyle w:val="BodyText"/>
        <w:ind w:left="360" w:firstLine="0"/>
        <w:rPr>
          <w:sz w:val="24"/>
          <w:szCs w:val="24"/>
          <w:lang w:eastAsia="en-US"/>
        </w:rPr>
      </w:pPr>
    </w:p>
    <w:p w:rsidR="0031792A" w:rsidRDefault="00043278" w:rsidP="005D2826">
      <w:pPr>
        <w:pStyle w:val="BodyText"/>
        <w:numPr>
          <w:ilvl w:val="0"/>
          <w:numId w:val="22"/>
        </w:numPr>
        <w:rPr>
          <w:bCs/>
          <w:sz w:val="24"/>
          <w:szCs w:val="24"/>
          <w:lang w:eastAsia="en-US"/>
        </w:rPr>
      </w:pPr>
      <w:r w:rsidRPr="00882D06">
        <w:rPr>
          <w:bCs/>
          <w:sz w:val="24"/>
          <w:szCs w:val="24"/>
          <w:lang w:eastAsia="en-US"/>
        </w:rPr>
        <w:t xml:space="preserve">J. C. Francis et al., "Evolutionary Mobility &amp; Service Support in DECT Access Networks," To appear in October 1997 special issue of </w:t>
      </w:r>
      <w:r w:rsidRPr="00882D06">
        <w:rPr>
          <w:bCs/>
          <w:i/>
          <w:iCs/>
          <w:sz w:val="24"/>
          <w:szCs w:val="24"/>
          <w:lang w:eastAsia="en-US"/>
        </w:rPr>
        <w:t>IEEE</w:t>
      </w:r>
      <w:r w:rsidRPr="00882D06">
        <w:rPr>
          <w:bCs/>
          <w:sz w:val="24"/>
          <w:szCs w:val="24"/>
          <w:lang w:eastAsia="en-US"/>
        </w:rPr>
        <w:t xml:space="preserve"> JSAC on </w:t>
      </w:r>
      <w:proofErr w:type="gramStart"/>
      <w:r w:rsidRPr="00882D06">
        <w:rPr>
          <w:bCs/>
          <w:sz w:val="24"/>
          <w:szCs w:val="24"/>
          <w:lang w:eastAsia="en-US"/>
        </w:rPr>
        <w:t>Personal  Communications</w:t>
      </w:r>
      <w:proofErr w:type="gramEnd"/>
      <w:r w:rsidRPr="00882D06">
        <w:rPr>
          <w:bCs/>
          <w:sz w:val="24"/>
          <w:szCs w:val="24"/>
          <w:lang w:eastAsia="en-US"/>
        </w:rPr>
        <w:t xml:space="preserve"> - Services, Architecture and Performance.</w:t>
      </w:r>
    </w:p>
    <w:p w:rsidR="00882D06" w:rsidRPr="00882D06" w:rsidRDefault="00882D06" w:rsidP="00882D06">
      <w:pPr>
        <w:pStyle w:val="BodyText"/>
        <w:ind w:left="360" w:firstLine="0"/>
        <w:rPr>
          <w:sz w:val="24"/>
          <w:szCs w:val="24"/>
          <w:lang w:eastAsia="en-US"/>
        </w:rPr>
      </w:pPr>
    </w:p>
    <w:p w:rsidR="0031792A" w:rsidRPr="00882D06" w:rsidRDefault="00043278" w:rsidP="005D2826">
      <w:pPr>
        <w:pStyle w:val="BodyText"/>
        <w:numPr>
          <w:ilvl w:val="0"/>
          <w:numId w:val="22"/>
        </w:numPr>
        <w:rPr>
          <w:sz w:val="24"/>
          <w:szCs w:val="24"/>
          <w:lang w:eastAsia="en-US"/>
        </w:rPr>
      </w:pPr>
      <w:proofErr w:type="spellStart"/>
      <w:proofErr w:type="gramStart"/>
      <w:r w:rsidRPr="00882D06">
        <w:rPr>
          <w:bCs/>
          <w:sz w:val="24"/>
          <w:szCs w:val="24"/>
          <w:lang w:eastAsia="en-US"/>
        </w:rPr>
        <w:t>Aditya</w:t>
      </w:r>
      <w:proofErr w:type="spellEnd"/>
      <w:r w:rsidRPr="00882D06">
        <w:rPr>
          <w:bCs/>
          <w:sz w:val="24"/>
          <w:szCs w:val="24"/>
          <w:lang w:eastAsia="en-US"/>
        </w:rPr>
        <w:t xml:space="preserve">  </w:t>
      </w:r>
      <w:proofErr w:type="spellStart"/>
      <w:r w:rsidRPr="00882D06">
        <w:rPr>
          <w:bCs/>
          <w:sz w:val="24"/>
          <w:szCs w:val="24"/>
          <w:lang w:eastAsia="en-US"/>
        </w:rPr>
        <w:t>Abhyankar</w:t>
      </w:r>
      <w:proofErr w:type="spellEnd"/>
      <w:proofErr w:type="gramEnd"/>
      <w:r w:rsidRPr="00882D06">
        <w:rPr>
          <w:bCs/>
          <w:sz w:val="24"/>
          <w:szCs w:val="24"/>
          <w:lang w:eastAsia="en-US"/>
        </w:rPr>
        <w:t xml:space="preserve">, Stephanie </w:t>
      </w:r>
      <w:proofErr w:type="spellStart"/>
      <w:r w:rsidRPr="00882D06">
        <w:rPr>
          <w:bCs/>
          <w:sz w:val="24"/>
          <w:szCs w:val="24"/>
          <w:lang w:eastAsia="en-US"/>
        </w:rPr>
        <w:t>Schucker</w:t>
      </w:r>
      <w:proofErr w:type="spellEnd"/>
      <w:r w:rsidRPr="00882D06">
        <w:rPr>
          <w:bCs/>
          <w:sz w:val="24"/>
          <w:szCs w:val="24"/>
          <w:lang w:eastAsia="en-US"/>
        </w:rPr>
        <w:t xml:space="preserve"> </w:t>
      </w:r>
      <w:r w:rsidR="005D2826">
        <w:rPr>
          <w:bCs/>
          <w:sz w:val="24"/>
          <w:szCs w:val="24"/>
          <w:lang w:eastAsia="en-US"/>
        </w:rPr>
        <w:t xml:space="preserve"> </w:t>
      </w:r>
      <w:r w:rsidRPr="00882D06">
        <w:rPr>
          <w:bCs/>
          <w:sz w:val="24"/>
          <w:szCs w:val="24"/>
          <w:lang w:eastAsia="en-US"/>
        </w:rPr>
        <w:t xml:space="preserve">“Towards integrating level-3 Features with perspiration pattern for robust fingerprint recognition,” in Proceedings of 2010 </w:t>
      </w:r>
      <w:r w:rsidRPr="00882D06">
        <w:rPr>
          <w:bCs/>
          <w:i/>
          <w:iCs/>
          <w:sz w:val="24"/>
          <w:szCs w:val="24"/>
          <w:lang w:eastAsia="en-US"/>
        </w:rPr>
        <w:t>IEEE</w:t>
      </w:r>
      <w:r w:rsidRPr="00882D06">
        <w:rPr>
          <w:bCs/>
          <w:sz w:val="24"/>
          <w:szCs w:val="24"/>
          <w:lang w:eastAsia="en-US"/>
        </w:rPr>
        <w:t xml:space="preserve">  17th International Conference on Image Processing,</w:t>
      </w:r>
      <w:r w:rsidR="005D2826">
        <w:rPr>
          <w:bCs/>
          <w:sz w:val="24"/>
          <w:szCs w:val="24"/>
          <w:lang w:eastAsia="en-US"/>
        </w:rPr>
        <w:t xml:space="preserve"> </w:t>
      </w:r>
      <w:r w:rsidRPr="00882D06">
        <w:rPr>
          <w:bCs/>
          <w:sz w:val="24"/>
          <w:szCs w:val="24"/>
          <w:lang w:eastAsia="en-US"/>
        </w:rPr>
        <w:t xml:space="preserve">September 26-   29 2010 Hong </w:t>
      </w:r>
      <w:r w:rsidR="00882D06" w:rsidRPr="00882D06">
        <w:rPr>
          <w:bCs/>
          <w:sz w:val="24"/>
          <w:szCs w:val="24"/>
          <w:lang w:eastAsia="en-US"/>
        </w:rPr>
        <w:t>Kong</w:t>
      </w:r>
      <w:r w:rsidRPr="00882D06">
        <w:rPr>
          <w:bCs/>
          <w:sz w:val="24"/>
          <w:szCs w:val="24"/>
          <w:lang w:eastAsia="en-US"/>
        </w:rPr>
        <w:t xml:space="preserve">. </w:t>
      </w:r>
    </w:p>
    <w:p w:rsidR="003B0E5F" w:rsidRPr="00882D06" w:rsidRDefault="003B0E5F" w:rsidP="005D2826">
      <w:pPr>
        <w:pStyle w:val="BodyText"/>
        <w:rPr>
          <w:sz w:val="24"/>
          <w:szCs w:val="24"/>
          <w:lang w:eastAsia="en-US"/>
        </w:rPr>
      </w:pPr>
    </w:p>
    <w:p w:rsidR="005D2826" w:rsidRPr="00882D06" w:rsidRDefault="00882D06" w:rsidP="005D2826">
      <w:pPr>
        <w:pStyle w:val="Default"/>
        <w:numPr>
          <w:ilvl w:val="0"/>
          <w:numId w:val="22"/>
        </w:numPr>
        <w:spacing w:after="135"/>
        <w:jc w:val="both"/>
      </w:pPr>
      <w:proofErr w:type="spellStart"/>
      <w:r w:rsidRPr="00882D06">
        <w:t>YunYang</w:t>
      </w:r>
      <w:proofErr w:type="spellEnd"/>
      <w:r w:rsidRPr="00882D06">
        <w:t xml:space="preserve"> Sch. of </w:t>
      </w:r>
      <w:proofErr w:type="spellStart"/>
      <w:r w:rsidRPr="00882D06">
        <w:t>Electr</w:t>
      </w:r>
      <w:proofErr w:type="spellEnd"/>
      <w:r w:rsidRPr="00882D06">
        <w:t xml:space="preserve">. &amp; Inf. Eng., Shaanxi Univ. of </w:t>
      </w:r>
      <w:proofErr w:type="spellStart"/>
      <w:r w:rsidRPr="00882D06">
        <w:t>Sci.&amp;Technol.,Xi'an,China</w:t>
      </w:r>
      <w:proofErr w:type="spellEnd"/>
      <w:r w:rsidRPr="00882D06">
        <w:t xml:space="preserve"> </w:t>
      </w:r>
      <w:proofErr w:type="spellStart"/>
      <w:r w:rsidRPr="00882D06">
        <w:t>Jia</w:t>
      </w:r>
      <w:proofErr w:type="spellEnd"/>
      <w:r w:rsidRPr="00882D06">
        <w:t xml:space="preserve"> Mi .2010“ATM terminal design based on finger print </w:t>
      </w:r>
      <w:proofErr w:type="spellStart"/>
      <w:r w:rsidRPr="00882D06">
        <w:t>recog</w:t>
      </w:r>
      <w:r w:rsidR="00E63451">
        <w:t>S</w:t>
      </w:r>
      <w:r w:rsidRPr="00882D06">
        <w:t>nition</w:t>
      </w:r>
      <w:proofErr w:type="spellEnd"/>
      <w:r w:rsidRPr="00882D06">
        <w:t>” IEEE conference on Volume: 1, No:3.</w:t>
      </w:r>
    </w:p>
    <w:p w:rsidR="005D2826" w:rsidRDefault="00882D06" w:rsidP="005D2826">
      <w:pPr>
        <w:pStyle w:val="Default"/>
        <w:numPr>
          <w:ilvl w:val="0"/>
          <w:numId w:val="22"/>
        </w:numPr>
        <w:jc w:val="both"/>
      </w:pPr>
      <w:proofErr w:type="spellStart"/>
      <w:r w:rsidRPr="00882D06">
        <w:t>Vaishnavi</w:t>
      </w:r>
      <w:proofErr w:type="spellEnd"/>
      <w:r w:rsidRPr="00882D06">
        <w:t>,</w:t>
      </w:r>
      <w:r>
        <w:t xml:space="preserve"> </w:t>
      </w:r>
      <w:proofErr w:type="spellStart"/>
      <w:r>
        <w:t>R.A.</w:t>
      </w:r>
      <w:r w:rsidRPr="00882D06">
        <w:t>Inf</w:t>
      </w:r>
      <w:proofErr w:type="spellEnd"/>
      <w:r w:rsidRPr="00882D06">
        <w:t xml:space="preserve">. </w:t>
      </w:r>
      <w:proofErr w:type="gramStart"/>
      <w:r w:rsidRPr="00882D06">
        <w:t>Techno.,</w:t>
      </w:r>
      <w:proofErr w:type="gramEnd"/>
      <w:r w:rsidRPr="00882D06">
        <w:t xml:space="preserve"> </w:t>
      </w:r>
      <w:proofErr w:type="spellStart"/>
      <w:r w:rsidRPr="00882D06">
        <w:t>Kalasalingam</w:t>
      </w:r>
      <w:proofErr w:type="spellEnd"/>
      <w:r w:rsidRPr="00882D06">
        <w:t xml:space="preserve"> Univ., </w:t>
      </w:r>
      <w:proofErr w:type="spellStart"/>
      <w:r w:rsidRPr="00882D06">
        <w:t>Virudhunagar</w:t>
      </w:r>
      <w:proofErr w:type="spellEnd"/>
      <w:r w:rsidRPr="00882D06">
        <w:t>,</w:t>
      </w:r>
      <w:r>
        <w:t xml:space="preserve"> </w:t>
      </w:r>
      <w:r w:rsidRPr="00882D06">
        <w:t xml:space="preserve">India </w:t>
      </w:r>
      <w:proofErr w:type="spellStart"/>
      <w:r w:rsidRPr="00882D06">
        <w:t>Rajalakshmi</w:t>
      </w:r>
      <w:proofErr w:type="spellEnd"/>
      <w:r>
        <w:t xml:space="preserve"> </w:t>
      </w:r>
      <w:r w:rsidRPr="00882D06">
        <w:t>, R. 2012 “Shape to maintain the ATM system stability” IEEE conference on Volume: 10.</w:t>
      </w:r>
    </w:p>
    <w:p w:rsidR="005D2826" w:rsidRDefault="005D2826" w:rsidP="005D2826">
      <w:pPr>
        <w:pStyle w:val="Default"/>
        <w:jc w:val="both"/>
      </w:pPr>
    </w:p>
    <w:p w:rsidR="005D2826" w:rsidRPr="005D2826" w:rsidRDefault="005D2826" w:rsidP="005D2826">
      <w:pPr>
        <w:pStyle w:val="Default"/>
        <w:numPr>
          <w:ilvl w:val="0"/>
          <w:numId w:val="22"/>
        </w:numPr>
        <w:jc w:val="both"/>
      </w:pPr>
      <w:r w:rsidRPr="005D2826">
        <w:t xml:space="preserve">Rashid, R.A. Dept. of Telecomm. &amp; Opt., Univ. Techno. Malaysia, </w:t>
      </w:r>
      <w:proofErr w:type="spellStart"/>
      <w:r w:rsidRPr="005D2826">
        <w:t>Skudai</w:t>
      </w:r>
      <w:proofErr w:type="spellEnd"/>
      <w:r w:rsidRPr="005D2826">
        <w:t xml:space="preserve"> </w:t>
      </w:r>
      <w:proofErr w:type="spellStart"/>
      <w:r w:rsidRPr="005D2826">
        <w:t>Mahalin</w:t>
      </w:r>
      <w:proofErr w:type="spellEnd"/>
      <w:r w:rsidRPr="005D2826">
        <w:t xml:space="preserve">, N.H. ; </w:t>
      </w:r>
      <w:proofErr w:type="spellStart"/>
      <w:r w:rsidRPr="005D2826">
        <w:t>Sarijari</w:t>
      </w:r>
      <w:proofErr w:type="spellEnd"/>
      <w:r w:rsidRPr="005D2826">
        <w:t xml:space="preserve">, M.A. ; Abdul Aziz, A.A. 2008 “Security system using biometric technology: Design and implementation of Voice Recognition System (VRS)” IEEE conference on Volume: 8. </w:t>
      </w:r>
    </w:p>
    <w:p w:rsidR="005D2826" w:rsidRPr="005D2826" w:rsidRDefault="005D2826" w:rsidP="005D2826">
      <w:pPr>
        <w:pStyle w:val="BodyText"/>
        <w:ind w:left="720" w:firstLine="0"/>
        <w:rPr>
          <w:sz w:val="24"/>
          <w:szCs w:val="24"/>
          <w:lang w:eastAsia="en-US"/>
        </w:rPr>
      </w:pPr>
    </w:p>
    <w:p w:rsidR="003B0E5F" w:rsidRPr="00882D06" w:rsidRDefault="003B0E5F" w:rsidP="00882D06">
      <w:pPr>
        <w:pStyle w:val="BodyText"/>
        <w:rPr>
          <w:sz w:val="24"/>
          <w:szCs w:val="24"/>
          <w:lang w:eastAsia="en-US"/>
        </w:rPr>
      </w:pPr>
    </w:p>
    <w:p w:rsidR="005D2826" w:rsidRDefault="005D2826" w:rsidP="005D2826">
      <w:pPr>
        <w:pStyle w:val="Default"/>
      </w:pPr>
    </w:p>
    <w:p w:rsidR="003B0E5F" w:rsidRPr="00882D06" w:rsidRDefault="003B0E5F" w:rsidP="009D6EFC">
      <w:pPr>
        <w:pStyle w:val="BodyText"/>
        <w:rPr>
          <w:sz w:val="24"/>
          <w:szCs w:val="24"/>
          <w:lang w:eastAsia="en-US"/>
        </w:rPr>
      </w:pPr>
    </w:p>
    <w:p w:rsidR="003B0E5F" w:rsidRPr="00882D06" w:rsidRDefault="003B0E5F" w:rsidP="009D6EFC">
      <w:pPr>
        <w:pStyle w:val="BodyText"/>
        <w:rPr>
          <w:sz w:val="24"/>
          <w:szCs w:val="24"/>
          <w:lang w:eastAsia="en-US"/>
        </w:rPr>
      </w:pPr>
    </w:p>
    <w:p w:rsidR="003B0E5F" w:rsidRPr="00882D06" w:rsidRDefault="003B0E5F" w:rsidP="009D6EFC">
      <w:pPr>
        <w:pStyle w:val="BodyText"/>
        <w:rPr>
          <w:sz w:val="24"/>
          <w:szCs w:val="24"/>
          <w:lang w:eastAsia="en-US"/>
        </w:rPr>
      </w:pPr>
    </w:p>
    <w:p w:rsidR="003B0E5F" w:rsidRPr="00882D06" w:rsidRDefault="003B0E5F" w:rsidP="009D6EFC">
      <w:pPr>
        <w:pStyle w:val="BodyText"/>
        <w:rPr>
          <w:sz w:val="24"/>
          <w:szCs w:val="24"/>
          <w:lang w:eastAsia="en-US"/>
        </w:rPr>
      </w:pPr>
    </w:p>
    <w:p w:rsidR="003B0E5F" w:rsidRPr="00882D06" w:rsidRDefault="003B0E5F" w:rsidP="009D6EFC">
      <w:pPr>
        <w:pStyle w:val="BodyText"/>
        <w:rPr>
          <w:sz w:val="24"/>
          <w:szCs w:val="24"/>
          <w:lang w:eastAsia="en-US"/>
        </w:rPr>
      </w:pPr>
    </w:p>
    <w:p w:rsidR="003B0E5F" w:rsidRPr="00882D06" w:rsidRDefault="003B0E5F" w:rsidP="009D6EFC">
      <w:pPr>
        <w:pStyle w:val="BodyText"/>
        <w:rPr>
          <w:sz w:val="24"/>
          <w:szCs w:val="24"/>
          <w:lang w:eastAsia="en-US"/>
        </w:rPr>
      </w:pPr>
    </w:p>
    <w:p w:rsidR="003B0E5F" w:rsidRPr="00882D06" w:rsidRDefault="003B0E5F" w:rsidP="009D6EFC">
      <w:pPr>
        <w:pStyle w:val="BodyText"/>
        <w:rPr>
          <w:sz w:val="24"/>
          <w:szCs w:val="24"/>
          <w:lang w:eastAsia="en-US"/>
        </w:rPr>
      </w:pPr>
    </w:p>
    <w:p w:rsidR="003B0E5F" w:rsidRDefault="003B0E5F" w:rsidP="009D6EFC">
      <w:pPr>
        <w:pStyle w:val="BodyText"/>
        <w:rPr>
          <w:lang w:eastAsia="en-US"/>
        </w:rPr>
      </w:pPr>
    </w:p>
    <w:p w:rsidR="003B0E5F" w:rsidRDefault="003B0E5F" w:rsidP="009D6EFC">
      <w:pPr>
        <w:pStyle w:val="BodyText"/>
        <w:rPr>
          <w:lang w:eastAsia="en-US"/>
        </w:rPr>
      </w:pPr>
    </w:p>
    <w:p w:rsidR="003B0E5F" w:rsidRDefault="003B0E5F" w:rsidP="009D6EFC">
      <w:pPr>
        <w:pStyle w:val="BodyText"/>
        <w:rPr>
          <w:lang w:eastAsia="en-US"/>
        </w:rPr>
      </w:pPr>
    </w:p>
    <w:p w:rsidR="003B0E5F" w:rsidRDefault="003B0E5F" w:rsidP="009D6EFC">
      <w:pPr>
        <w:pStyle w:val="BodyText"/>
        <w:rPr>
          <w:lang w:eastAsia="en-US"/>
        </w:rPr>
      </w:pPr>
    </w:p>
    <w:p w:rsidR="003B0E5F" w:rsidRDefault="003B0E5F" w:rsidP="009D6EFC">
      <w:pPr>
        <w:pStyle w:val="BodyText"/>
        <w:rPr>
          <w:lang w:eastAsia="en-US"/>
        </w:rPr>
      </w:pPr>
    </w:p>
    <w:p w:rsidR="003B0E5F" w:rsidRDefault="003B0E5F" w:rsidP="009D6EFC">
      <w:pPr>
        <w:pStyle w:val="BodyText"/>
        <w:rPr>
          <w:lang w:eastAsia="en-US"/>
        </w:rPr>
      </w:pPr>
    </w:p>
    <w:p w:rsidR="003B0E5F" w:rsidRDefault="003B0E5F" w:rsidP="009D6EFC">
      <w:pPr>
        <w:pStyle w:val="BodyText"/>
        <w:rPr>
          <w:lang w:eastAsia="en-US"/>
        </w:rPr>
      </w:pPr>
    </w:p>
    <w:p w:rsidR="003B0E5F" w:rsidRDefault="003B0E5F" w:rsidP="009D6EFC">
      <w:pPr>
        <w:pStyle w:val="BodyText"/>
        <w:rPr>
          <w:lang w:eastAsia="en-US"/>
        </w:rPr>
      </w:pPr>
    </w:p>
    <w:p w:rsidR="003B0E5F" w:rsidRDefault="003B0E5F" w:rsidP="009D6EFC">
      <w:pPr>
        <w:pStyle w:val="BodyText"/>
        <w:rPr>
          <w:lang w:eastAsia="en-US"/>
        </w:rPr>
      </w:pPr>
    </w:p>
    <w:p w:rsidR="003B0E5F" w:rsidRPr="009D6EFC" w:rsidRDefault="003B0E5F" w:rsidP="009D6EFC">
      <w:pPr>
        <w:pStyle w:val="BodyText"/>
        <w:rPr>
          <w:lang w:eastAsia="en-US"/>
        </w:rPr>
      </w:pPr>
    </w:p>
    <w:sectPr w:rsidR="003B0E5F" w:rsidRPr="009D6EFC" w:rsidSect="004B449C">
      <w:type w:val="continuous"/>
      <w:pgSz w:w="11906" w:h="16838"/>
      <w:pgMar w:top="1080" w:right="737" w:bottom="2432" w:left="737"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B465330"/>
    <w:lvl w:ilvl="0">
      <w:start w:val="1"/>
      <w:numFmt w:val="upperRoman"/>
      <w:suff w:val="space"/>
      <w:lvlText w:val="%1."/>
      <w:lvlJc w:val="center"/>
      <w:pPr>
        <w:tabs>
          <w:tab w:val="num" w:pos="54"/>
        </w:tabs>
        <w:ind w:left="54" w:firstLine="216"/>
      </w:pPr>
      <w:rPr>
        <w:rFonts w:cs="Times New Roman"/>
        <w:i w:val="0"/>
        <w:iCs w:val="0"/>
      </w:rPr>
    </w:lvl>
    <w:lvl w:ilvl="1">
      <w:start w:val="1"/>
      <w:numFmt w:val="upperLetter"/>
      <w:lvlText w:val="%2."/>
      <w:lvlJc w:val="left"/>
      <w:pPr>
        <w:tabs>
          <w:tab w:val="num" w:pos="317"/>
        </w:tabs>
        <w:ind w:left="378" w:hanging="288"/>
      </w:pPr>
      <w:rPr>
        <w:rFonts w:cs="Times New Roman"/>
        <w:b/>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11CD2C03"/>
    <w:multiLevelType w:val="hybridMultilevel"/>
    <w:tmpl w:val="75DA95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41D49F6"/>
    <w:multiLevelType w:val="hybridMultilevel"/>
    <w:tmpl w:val="64DCE382"/>
    <w:lvl w:ilvl="0" w:tplc="836A2052">
      <w:start w:val="1"/>
      <w:numFmt w:val="bullet"/>
      <w:lvlText w:val=""/>
      <w:lvlJc w:val="left"/>
      <w:pPr>
        <w:tabs>
          <w:tab w:val="num" w:pos="720"/>
        </w:tabs>
        <w:ind w:left="720" w:hanging="360"/>
      </w:pPr>
      <w:rPr>
        <w:rFonts w:ascii="Wingdings 2" w:hAnsi="Wingdings 2" w:hint="default"/>
      </w:rPr>
    </w:lvl>
    <w:lvl w:ilvl="1" w:tplc="5574C3EA" w:tentative="1">
      <w:start w:val="1"/>
      <w:numFmt w:val="bullet"/>
      <w:lvlText w:val=""/>
      <w:lvlJc w:val="left"/>
      <w:pPr>
        <w:tabs>
          <w:tab w:val="num" w:pos="1440"/>
        </w:tabs>
        <w:ind w:left="1440" w:hanging="360"/>
      </w:pPr>
      <w:rPr>
        <w:rFonts w:ascii="Wingdings 2" w:hAnsi="Wingdings 2" w:hint="default"/>
      </w:rPr>
    </w:lvl>
    <w:lvl w:ilvl="2" w:tplc="9B78CBD6" w:tentative="1">
      <w:start w:val="1"/>
      <w:numFmt w:val="bullet"/>
      <w:lvlText w:val=""/>
      <w:lvlJc w:val="left"/>
      <w:pPr>
        <w:tabs>
          <w:tab w:val="num" w:pos="2160"/>
        </w:tabs>
        <w:ind w:left="2160" w:hanging="360"/>
      </w:pPr>
      <w:rPr>
        <w:rFonts w:ascii="Wingdings 2" w:hAnsi="Wingdings 2" w:hint="default"/>
      </w:rPr>
    </w:lvl>
    <w:lvl w:ilvl="3" w:tplc="781EBB98" w:tentative="1">
      <w:start w:val="1"/>
      <w:numFmt w:val="bullet"/>
      <w:lvlText w:val=""/>
      <w:lvlJc w:val="left"/>
      <w:pPr>
        <w:tabs>
          <w:tab w:val="num" w:pos="2880"/>
        </w:tabs>
        <w:ind w:left="2880" w:hanging="360"/>
      </w:pPr>
      <w:rPr>
        <w:rFonts w:ascii="Wingdings 2" w:hAnsi="Wingdings 2" w:hint="default"/>
      </w:rPr>
    </w:lvl>
    <w:lvl w:ilvl="4" w:tplc="62C2099C" w:tentative="1">
      <w:start w:val="1"/>
      <w:numFmt w:val="bullet"/>
      <w:lvlText w:val=""/>
      <w:lvlJc w:val="left"/>
      <w:pPr>
        <w:tabs>
          <w:tab w:val="num" w:pos="3600"/>
        </w:tabs>
        <w:ind w:left="3600" w:hanging="360"/>
      </w:pPr>
      <w:rPr>
        <w:rFonts w:ascii="Wingdings 2" w:hAnsi="Wingdings 2" w:hint="default"/>
      </w:rPr>
    </w:lvl>
    <w:lvl w:ilvl="5" w:tplc="2A16D976" w:tentative="1">
      <w:start w:val="1"/>
      <w:numFmt w:val="bullet"/>
      <w:lvlText w:val=""/>
      <w:lvlJc w:val="left"/>
      <w:pPr>
        <w:tabs>
          <w:tab w:val="num" w:pos="4320"/>
        </w:tabs>
        <w:ind w:left="4320" w:hanging="360"/>
      </w:pPr>
      <w:rPr>
        <w:rFonts w:ascii="Wingdings 2" w:hAnsi="Wingdings 2" w:hint="default"/>
      </w:rPr>
    </w:lvl>
    <w:lvl w:ilvl="6" w:tplc="FD7AED70" w:tentative="1">
      <w:start w:val="1"/>
      <w:numFmt w:val="bullet"/>
      <w:lvlText w:val=""/>
      <w:lvlJc w:val="left"/>
      <w:pPr>
        <w:tabs>
          <w:tab w:val="num" w:pos="5040"/>
        </w:tabs>
        <w:ind w:left="5040" w:hanging="360"/>
      </w:pPr>
      <w:rPr>
        <w:rFonts w:ascii="Wingdings 2" w:hAnsi="Wingdings 2" w:hint="default"/>
      </w:rPr>
    </w:lvl>
    <w:lvl w:ilvl="7" w:tplc="6FD24722" w:tentative="1">
      <w:start w:val="1"/>
      <w:numFmt w:val="bullet"/>
      <w:lvlText w:val=""/>
      <w:lvlJc w:val="left"/>
      <w:pPr>
        <w:tabs>
          <w:tab w:val="num" w:pos="5760"/>
        </w:tabs>
        <w:ind w:left="5760" w:hanging="360"/>
      </w:pPr>
      <w:rPr>
        <w:rFonts w:ascii="Wingdings 2" w:hAnsi="Wingdings 2" w:hint="default"/>
      </w:rPr>
    </w:lvl>
    <w:lvl w:ilvl="8" w:tplc="68643DB4" w:tentative="1">
      <w:start w:val="1"/>
      <w:numFmt w:val="bullet"/>
      <w:lvlText w:val=""/>
      <w:lvlJc w:val="left"/>
      <w:pPr>
        <w:tabs>
          <w:tab w:val="num" w:pos="6480"/>
        </w:tabs>
        <w:ind w:left="6480" w:hanging="360"/>
      </w:pPr>
      <w:rPr>
        <w:rFonts w:ascii="Wingdings 2" w:hAnsi="Wingdings 2" w:hint="default"/>
      </w:rPr>
    </w:lvl>
  </w:abstractNum>
  <w:abstractNum w:abstractNumId="8">
    <w:nsid w:val="14DF544D"/>
    <w:multiLevelType w:val="hybridMultilevel"/>
    <w:tmpl w:val="84BA61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18162BAF"/>
    <w:multiLevelType w:val="hybridMultilevel"/>
    <w:tmpl w:val="03C28D7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D5ADC"/>
    <w:multiLevelType w:val="hybridMultilevel"/>
    <w:tmpl w:val="00B6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96A91"/>
    <w:multiLevelType w:val="hybridMultilevel"/>
    <w:tmpl w:val="A2C6FA92"/>
    <w:lvl w:ilvl="0" w:tplc="04090001">
      <w:start w:val="1"/>
      <w:numFmt w:val="bullet"/>
      <w:lvlText w:val=""/>
      <w:lvlJc w:val="left"/>
      <w:pPr>
        <w:tabs>
          <w:tab w:val="num" w:pos="720"/>
        </w:tabs>
        <w:ind w:left="720" w:hanging="360"/>
      </w:pPr>
      <w:rPr>
        <w:rFonts w:ascii="Symbol" w:hAnsi="Symbol" w:hint="default"/>
      </w:rPr>
    </w:lvl>
    <w:lvl w:ilvl="1" w:tplc="5CD60292" w:tentative="1">
      <w:start w:val="1"/>
      <w:numFmt w:val="bullet"/>
      <w:lvlText w:val=""/>
      <w:lvlJc w:val="left"/>
      <w:pPr>
        <w:tabs>
          <w:tab w:val="num" w:pos="1440"/>
        </w:tabs>
        <w:ind w:left="1440" w:hanging="360"/>
      </w:pPr>
      <w:rPr>
        <w:rFonts w:ascii="Wingdings 2" w:hAnsi="Wingdings 2" w:hint="default"/>
      </w:rPr>
    </w:lvl>
    <w:lvl w:ilvl="2" w:tplc="EFDA0FC0" w:tentative="1">
      <w:start w:val="1"/>
      <w:numFmt w:val="bullet"/>
      <w:lvlText w:val=""/>
      <w:lvlJc w:val="left"/>
      <w:pPr>
        <w:tabs>
          <w:tab w:val="num" w:pos="2160"/>
        </w:tabs>
        <w:ind w:left="2160" w:hanging="360"/>
      </w:pPr>
      <w:rPr>
        <w:rFonts w:ascii="Wingdings 2" w:hAnsi="Wingdings 2" w:hint="default"/>
      </w:rPr>
    </w:lvl>
    <w:lvl w:ilvl="3" w:tplc="B54496DC" w:tentative="1">
      <w:start w:val="1"/>
      <w:numFmt w:val="bullet"/>
      <w:lvlText w:val=""/>
      <w:lvlJc w:val="left"/>
      <w:pPr>
        <w:tabs>
          <w:tab w:val="num" w:pos="2880"/>
        </w:tabs>
        <w:ind w:left="2880" w:hanging="360"/>
      </w:pPr>
      <w:rPr>
        <w:rFonts w:ascii="Wingdings 2" w:hAnsi="Wingdings 2" w:hint="default"/>
      </w:rPr>
    </w:lvl>
    <w:lvl w:ilvl="4" w:tplc="1CB47C72" w:tentative="1">
      <w:start w:val="1"/>
      <w:numFmt w:val="bullet"/>
      <w:lvlText w:val=""/>
      <w:lvlJc w:val="left"/>
      <w:pPr>
        <w:tabs>
          <w:tab w:val="num" w:pos="3600"/>
        </w:tabs>
        <w:ind w:left="3600" w:hanging="360"/>
      </w:pPr>
      <w:rPr>
        <w:rFonts w:ascii="Wingdings 2" w:hAnsi="Wingdings 2" w:hint="default"/>
      </w:rPr>
    </w:lvl>
    <w:lvl w:ilvl="5" w:tplc="BE649298" w:tentative="1">
      <w:start w:val="1"/>
      <w:numFmt w:val="bullet"/>
      <w:lvlText w:val=""/>
      <w:lvlJc w:val="left"/>
      <w:pPr>
        <w:tabs>
          <w:tab w:val="num" w:pos="4320"/>
        </w:tabs>
        <w:ind w:left="4320" w:hanging="360"/>
      </w:pPr>
      <w:rPr>
        <w:rFonts w:ascii="Wingdings 2" w:hAnsi="Wingdings 2" w:hint="default"/>
      </w:rPr>
    </w:lvl>
    <w:lvl w:ilvl="6" w:tplc="4E86FAD8" w:tentative="1">
      <w:start w:val="1"/>
      <w:numFmt w:val="bullet"/>
      <w:lvlText w:val=""/>
      <w:lvlJc w:val="left"/>
      <w:pPr>
        <w:tabs>
          <w:tab w:val="num" w:pos="5040"/>
        </w:tabs>
        <w:ind w:left="5040" w:hanging="360"/>
      </w:pPr>
      <w:rPr>
        <w:rFonts w:ascii="Wingdings 2" w:hAnsi="Wingdings 2" w:hint="default"/>
      </w:rPr>
    </w:lvl>
    <w:lvl w:ilvl="7" w:tplc="F5AC836C" w:tentative="1">
      <w:start w:val="1"/>
      <w:numFmt w:val="bullet"/>
      <w:lvlText w:val=""/>
      <w:lvlJc w:val="left"/>
      <w:pPr>
        <w:tabs>
          <w:tab w:val="num" w:pos="5760"/>
        </w:tabs>
        <w:ind w:left="5760" w:hanging="360"/>
      </w:pPr>
      <w:rPr>
        <w:rFonts w:ascii="Wingdings 2" w:hAnsi="Wingdings 2" w:hint="default"/>
      </w:rPr>
    </w:lvl>
    <w:lvl w:ilvl="8" w:tplc="5FC69318" w:tentative="1">
      <w:start w:val="1"/>
      <w:numFmt w:val="bullet"/>
      <w:lvlText w:val=""/>
      <w:lvlJc w:val="left"/>
      <w:pPr>
        <w:tabs>
          <w:tab w:val="num" w:pos="6480"/>
        </w:tabs>
        <w:ind w:left="6480" w:hanging="360"/>
      </w:pPr>
      <w:rPr>
        <w:rFonts w:ascii="Wingdings 2" w:hAnsi="Wingdings 2" w:hint="default"/>
      </w:rPr>
    </w:lvl>
  </w:abstractNum>
  <w:abstractNum w:abstractNumId="12">
    <w:nsid w:val="3CE446EE"/>
    <w:multiLevelType w:val="hybridMultilevel"/>
    <w:tmpl w:val="B93CDD94"/>
    <w:lvl w:ilvl="0" w:tplc="0000000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31302"/>
    <w:multiLevelType w:val="hybridMultilevel"/>
    <w:tmpl w:val="C666A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61906"/>
    <w:multiLevelType w:val="hybridMultilevel"/>
    <w:tmpl w:val="62B4F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A553D0"/>
    <w:multiLevelType w:val="hybridMultilevel"/>
    <w:tmpl w:val="4B5A1E10"/>
    <w:lvl w:ilvl="0" w:tplc="CF2EB814">
      <w:start w:val="1"/>
      <w:numFmt w:val="bullet"/>
      <w:lvlText w:val=""/>
      <w:lvlJc w:val="left"/>
      <w:pPr>
        <w:tabs>
          <w:tab w:val="num" w:pos="720"/>
        </w:tabs>
        <w:ind w:left="720" w:hanging="360"/>
      </w:pPr>
      <w:rPr>
        <w:rFonts w:ascii="Wingdings 2" w:hAnsi="Wingdings 2" w:hint="default"/>
      </w:rPr>
    </w:lvl>
    <w:lvl w:ilvl="1" w:tplc="472E3834" w:tentative="1">
      <w:start w:val="1"/>
      <w:numFmt w:val="bullet"/>
      <w:lvlText w:val=""/>
      <w:lvlJc w:val="left"/>
      <w:pPr>
        <w:tabs>
          <w:tab w:val="num" w:pos="1440"/>
        </w:tabs>
        <w:ind w:left="1440" w:hanging="360"/>
      </w:pPr>
      <w:rPr>
        <w:rFonts w:ascii="Wingdings 2" w:hAnsi="Wingdings 2" w:hint="default"/>
      </w:rPr>
    </w:lvl>
    <w:lvl w:ilvl="2" w:tplc="93FCCF0C" w:tentative="1">
      <w:start w:val="1"/>
      <w:numFmt w:val="bullet"/>
      <w:lvlText w:val=""/>
      <w:lvlJc w:val="left"/>
      <w:pPr>
        <w:tabs>
          <w:tab w:val="num" w:pos="2160"/>
        </w:tabs>
        <w:ind w:left="2160" w:hanging="360"/>
      </w:pPr>
      <w:rPr>
        <w:rFonts w:ascii="Wingdings 2" w:hAnsi="Wingdings 2" w:hint="default"/>
      </w:rPr>
    </w:lvl>
    <w:lvl w:ilvl="3" w:tplc="96687B26" w:tentative="1">
      <w:start w:val="1"/>
      <w:numFmt w:val="bullet"/>
      <w:lvlText w:val=""/>
      <w:lvlJc w:val="left"/>
      <w:pPr>
        <w:tabs>
          <w:tab w:val="num" w:pos="2880"/>
        </w:tabs>
        <w:ind w:left="2880" w:hanging="360"/>
      </w:pPr>
      <w:rPr>
        <w:rFonts w:ascii="Wingdings 2" w:hAnsi="Wingdings 2" w:hint="default"/>
      </w:rPr>
    </w:lvl>
    <w:lvl w:ilvl="4" w:tplc="BD8A094E" w:tentative="1">
      <w:start w:val="1"/>
      <w:numFmt w:val="bullet"/>
      <w:lvlText w:val=""/>
      <w:lvlJc w:val="left"/>
      <w:pPr>
        <w:tabs>
          <w:tab w:val="num" w:pos="3600"/>
        </w:tabs>
        <w:ind w:left="3600" w:hanging="360"/>
      </w:pPr>
      <w:rPr>
        <w:rFonts w:ascii="Wingdings 2" w:hAnsi="Wingdings 2" w:hint="default"/>
      </w:rPr>
    </w:lvl>
    <w:lvl w:ilvl="5" w:tplc="4A1EEE88" w:tentative="1">
      <w:start w:val="1"/>
      <w:numFmt w:val="bullet"/>
      <w:lvlText w:val=""/>
      <w:lvlJc w:val="left"/>
      <w:pPr>
        <w:tabs>
          <w:tab w:val="num" w:pos="4320"/>
        </w:tabs>
        <w:ind w:left="4320" w:hanging="360"/>
      </w:pPr>
      <w:rPr>
        <w:rFonts w:ascii="Wingdings 2" w:hAnsi="Wingdings 2" w:hint="default"/>
      </w:rPr>
    </w:lvl>
    <w:lvl w:ilvl="6" w:tplc="5CEA14EC" w:tentative="1">
      <w:start w:val="1"/>
      <w:numFmt w:val="bullet"/>
      <w:lvlText w:val=""/>
      <w:lvlJc w:val="left"/>
      <w:pPr>
        <w:tabs>
          <w:tab w:val="num" w:pos="5040"/>
        </w:tabs>
        <w:ind w:left="5040" w:hanging="360"/>
      </w:pPr>
      <w:rPr>
        <w:rFonts w:ascii="Wingdings 2" w:hAnsi="Wingdings 2" w:hint="default"/>
      </w:rPr>
    </w:lvl>
    <w:lvl w:ilvl="7" w:tplc="FFDAE448" w:tentative="1">
      <w:start w:val="1"/>
      <w:numFmt w:val="bullet"/>
      <w:lvlText w:val=""/>
      <w:lvlJc w:val="left"/>
      <w:pPr>
        <w:tabs>
          <w:tab w:val="num" w:pos="5760"/>
        </w:tabs>
        <w:ind w:left="5760" w:hanging="360"/>
      </w:pPr>
      <w:rPr>
        <w:rFonts w:ascii="Wingdings 2" w:hAnsi="Wingdings 2" w:hint="default"/>
      </w:rPr>
    </w:lvl>
    <w:lvl w:ilvl="8" w:tplc="49ACD94C" w:tentative="1">
      <w:start w:val="1"/>
      <w:numFmt w:val="bullet"/>
      <w:lvlText w:val=""/>
      <w:lvlJc w:val="left"/>
      <w:pPr>
        <w:tabs>
          <w:tab w:val="num" w:pos="6480"/>
        </w:tabs>
        <w:ind w:left="6480" w:hanging="360"/>
      </w:pPr>
      <w:rPr>
        <w:rFonts w:ascii="Wingdings 2" w:hAnsi="Wingdings 2" w:hint="default"/>
      </w:rPr>
    </w:lvl>
  </w:abstractNum>
  <w:abstractNum w:abstractNumId="16">
    <w:nsid w:val="615F3EC5"/>
    <w:multiLevelType w:val="hybridMultilevel"/>
    <w:tmpl w:val="AFF8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41E09"/>
    <w:multiLevelType w:val="hybridMultilevel"/>
    <w:tmpl w:val="E7847928"/>
    <w:lvl w:ilvl="0" w:tplc="84E6D77C">
      <w:start w:val="1"/>
      <w:numFmt w:val="bullet"/>
      <w:lvlText w:val=""/>
      <w:lvlJc w:val="left"/>
      <w:pPr>
        <w:tabs>
          <w:tab w:val="num" w:pos="720"/>
        </w:tabs>
        <w:ind w:left="720" w:hanging="360"/>
      </w:pPr>
      <w:rPr>
        <w:rFonts w:ascii="Wingdings 2" w:hAnsi="Wingdings 2" w:hint="default"/>
      </w:rPr>
    </w:lvl>
    <w:lvl w:ilvl="1" w:tplc="4BC41510" w:tentative="1">
      <w:start w:val="1"/>
      <w:numFmt w:val="bullet"/>
      <w:lvlText w:val=""/>
      <w:lvlJc w:val="left"/>
      <w:pPr>
        <w:tabs>
          <w:tab w:val="num" w:pos="1440"/>
        </w:tabs>
        <w:ind w:left="1440" w:hanging="360"/>
      </w:pPr>
      <w:rPr>
        <w:rFonts w:ascii="Wingdings 2" w:hAnsi="Wingdings 2" w:hint="default"/>
      </w:rPr>
    </w:lvl>
    <w:lvl w:ilvl="2" w:tplc="80D4A610" w:tentative="1">
      <w:start w:val="1"/>
      <w:numFmt w:val="bullet"/>
      <w:lvlText w:val=""/>
      <w:lvlJc w:val="left"/>
      <w:pPr>
        <w:tabs>
          <w:tab w:val="num" w:pos="2160"/>
        </w:tabs>
        <w:ind w:left="2160" w:hanging="360"/>
      </w:pPr>
      <w:rPr>
        <w:rFonts w:ascii="Wingdings 2" w:hAnsi="Wingdings 2" w:hint="default"/>
      </w:rPr>
    </w:lvl>
    <w:lvl w:ilvl="3" w:tplc="58B82684" w:tentative="1">
      <w:start w:val="1"/>
      <w:numFmt w:val="bullet"/>
      <w:lvlText w:val=""/>
      <w:lvlJc w:val="left"/>
      <w:pPr>
        <w:tabs>
          <w:tab w:val="num" w:pos="2880"/>
        </w:tabs>
        <w:ind w:left="2880" w:hanging="360"/>
      </w:pPr>
      <w:rPr>
        <w:rFonts w:ascii="Wingdings 2" w:hAnsi="Wingdings 2" w:hint="default"/>
      </w:rPr>
    </w:lvl>
    <w:lvl w:ilvl="4" w:tplc="D86E96F0" w:tentative="1">
      <w:start w:val="1"/>
      <w:numFmt w:val="bullet"/>
      <w:lvlText w:val=""/>
      <w:lvlJc w:val="left"/>
      <w:pPr>
        <w:tabs>
          <w:tab w:val="num" w:pos="3600"/>
        </w:tabs>
        <w:ind w:left="3600" w:hanging="360"/>
      </w:pPr>
      <w:rPr>
        <w:rFonts w:ascii="Wingdings 2" w:hAnsi="Wingdings 2" w:hint="default"/>
      </w:rPr>
    </w:lvl>
    <w:lvl w:ilvl="5" w:tplc="231EB4A0" w:tentative="1">
      <w:start w:val="1"/>
      <w:numFmt w:val="bullet"/>
      <w:lvlText w:val=""/>
      <w:lvlJc w:val="left"/>
      <w:pPr>
        <w:tabs>
          <w:tab w:val="num" w:pos="4320"/>
        </w:tabs>
        <w:ind w:left="4320" w:hanging="360"/>
      </w:pPr>
      <w:rPr>
        <w:rFonts w:ascii="Wingdings 2" w:hAnsi="Wingdings 2" w:hint="default"/>
      </w:rPr>
    </w:lvl>
    <w:lvl w:ilvl="6" w:tplc="13CCD6C2" w:tentative="1">
      <w:start w:val="1"/>
      <w:numFmt w:val="bullet"/>
      <w:lvlText w:val=""/>
      <w:lvlJc w:val="left"/>
      <w:pPr>
        <w:tabs>
          <w:tab w:val="num" w:pos="5040"/>
        </w:tabs>
        <w:ind w:left="5040" w:hanging="360"/>
      </w:pPr>
      <w:rPr>
        <w:rFonts w:ascii="Wingdings 2" w:hAnsi="Wingdings 2" w:hint="default"/>
      </w:rPr>
    </w:lvl>
    <w:lvl w:ilvl="7" w:tplc="88A81D7A" w:tentative="1">
      <w:start w:val="1"/>
      <w:numFmt w:val="bullet"/>
      <w:lvlText w:val=""/>
      <w:lvlJc w:val="left"/>
      <w:pPr>
        <w:tabs>
          <w:tab w:val="num" w:pos="5760"/>
        </w:tabs>
        <w:ind w:left="5760" w:hanging="360"/>
      </w:pPr>
      <w:rPr>
        <w:rFonts w:ascii="Wingdings 2" w:hAnsi="Wingdings 2" w:hint="default"/>
      </w:rPr>
    </w:lvl>
    <w:lvl w:ilvl="8" w:tplc="29145CBA" w:tentative="1">
      <w:start w:val="1"/>
      <w:numFmt w:val="bullet"/>
      <w:lvlText w:val=""/>
      <w:lvlJc w:val="left"/>
      <w:pPr>
        <w:tabs>
          <w:tab w:val="num" w:pos="6480"/>
        </w:tabs>
        <w:ind w:left="6480" w:hanging="360"/>
      </w:pPr>
      <w:rPr>
        <w:rFonts w:ascii="Wingdings 2" w:hAnsi="Wingdings 2" w:hint="default"/>
      </w:rPr>
    </w:lvl>
  </w:abstractNum>
  <w:abstractNum w:abstractNumId="18">
    <w:nsid w:val="71A76F75"/>
    <w:multiLevelType w:val="hybridMultilevel"/>
    <w:tmpl w:val="D2B2A4DE"/>
    <w:lvl w:ilvl="0" w:tplc="0EB80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877636"/>
    <w:multiLevelType w:val="hybridMultilevel"/>
    <w:tmpl w:val="9C62C406"/>
    <w:lvl w:ilvl="0" w:tplc="B4629482">
      <w:start w:val="1"/>
      <w:numFmt w:val="bullet"/>
      <w:lvlText w:val=""/>
      <w:lvlJc w:val="left"/>
      <w:pPr>
        <w:tabs>
          <w:tab w:val="num" w:pos="720"/>
        </w:tabs>
        <w:ind w:left="720" w:hanging="360"/>
      </w:pPr>
      <w:rPr>
        <w:rFonts w:ascii="Wingdings 2" w:hAnsi="Wingdings 2" w:hint="default"/>
      </w:rPr>
    </w:lvl>
    <w:lvl w:ilvl="1" w:tplc="CBC874FE" w:tentative="1">
      <w:start w:val="1"/>
      <w:numFmt w:val="bullet"/>
      <w:lvlText w:val=""/>
      <w:lvlJc w:val="left"/>
      <w:pPr>
        <w:tabs>
          <w:tab w:val="num" w:pos="1440"/>
        </w:tabs>
        <w:ind w:left="1440" w:hanging="360"/>
      </w:pPr>
      <w:rPr>
        <w:rFonts w:ascii="Wingdings 2" w:hAnsi="Wingdings 2" w:hint="default"/>
      </w:rPr>
    </w:lvl>
    <w:lvl w:ilvl="2" w:tplc="AA2865CC" w:tentative="1">
      <w:start w:val="1"/>
      <w:numFmt w:val="bullet"/>
      <w:lvlText w:val=""/>
      <w:lvlJc w:val="left"/>
      <w:pPr>
        <w:tabs>
          <w:tab w:val="num" w:pos="2160"/>
        </w:tabs>
        <w:ind w:left="2160" w:hanging="360"/>
      </w:pPr>
      <w:rPr>
        <w:rFonts w:ascii="Wingdings 2" w:hAnsi="Wingdings 2" w:hint="default"/>
      </w:rPr>
    </w:lvl>
    <w:lvl w:ilvl="3" w:tplc="C2F6C842" w:tentative="1">
      <w:start w:val="1"/>
      <w:numFmt w:val="bullet"/>
      <w:lvlText w:val=""/>
      <w:lvlJc w:val="left"/>
      <w:pPr>
        <w:tabs>
          <w:tab w:val="num" w:pos="2880"/>
        </w:tabs>
        <w:ind w:left="2880" w:hanging="360"/>
      </w:pPr>
      <w:rPr>
        <w:rFonts w:ascii="Wingdings 2" w:hAnsi="Wingdings 2" w:hint="default"/>
      </w:rPr>
    </w:lvl>
    <w:lvl w:ilvl="4" w:tplc="36A6E468" w:tentative="1">
      <w:start w:val="1"/>
      <w:numFmt w:val="bullet"/>
      <w:lvlText w:val=""/>
      <w:lvlJc w:val="left"/>
      <w:pPr>
        <w:tabs>
          <w:tab w:val="num" w:pos="3600"/>
        </w:tabs>
        <w:ind w:left="3600" w:hanging="360"/>
      </w:pPr>
      <w:rPr>
        <w:rFonts w:ascii="Wingdings 2" w:hAnsi="Wingdings 2" w:hint="default"/>
      </w:rPr>
    </w:lvl>
    <w:lvl w:ilvl="5" w:tplc="0610E0DA" w:tentative="1">
      <w:start w:val="1"/>
      <w:numFmt w:val="bullet"/>
      <w:lvlText w:val=""/>
      <w:lvlJc w:val="left"/>
      <w:pPr>
        <w:tabs>
          <w:tab w:val="num" w:pos="4320"/>
        </w:tabs>
        <w:ind w:left="4320" w:hanging="360"/>
      </w:pPr>
      <w:rPr>
        <w:rFonts w:ascii="Wingdings 2" w:hAnsi="Wingdings 2" w:hint="default"/>
      </w:rPr>
    </w:lvl>
    <w:lvl w:ilvl="6" w:tplc="889C70CC" w:tentative="1">
      <w:start w:val="1"/>
      <w:numFmt w:val="bullet"/>
      <w:lvlText w:val=""/>
      <w:lvlJc w:val="left"/>
      <w:pPr>
        <w:tabs>
          <w:tab w:val="num" w:pos="5040"/>
        </w:tabs>
        <w:ind w:left="5040" w:hanging="360"/>
      </w:pPr>
      <w:rPr>
        <w:rFonts w:ascii="Wingdings 2" w:hAnsi="Wingdings 2" w:hint="default"/>
      </w:rPr>
    </w:lvl>
    <w:lvl w:ilvl="7" w:tplc="BB8A4236" w:tentative="1">
      <w:start w:val="1"/>
      <w:numFmt w:val="bullet"/>
      <w:lvlText w:val=""/>
      <w:lvlJc w:val="left"/>
      <w:pPr>
        <w:tabs>
          <w:tab w:val="num" w:pos="5760"/>
        </w:tabs>
        <w:ind w:left="5760" w:hanging="360"/>
      </w:pPr>
      <w:rPr>
        <w:rFonts w:ascii="Wingdings 2" w:hAnsi="Wingdings 2" w:hint="default"/>
      </w:rPr>
    </w:lvl>
    <w:lvl w:ilvl="8" w:tplc="639E383A" w:tentative="1">
      <w:start w:val="1"/>
      <w:numFmt w:val="bullet"/>
      <w:lvlText w:val=""/>
      <w:lvlJc w:val="left"/>
      <w:pPr>
        <w:tabs>
          <w:tab w:val="num" w:pos="6480"/>
        </w:tabs>
        <w:ind w:left="6480" w:hanging="360"/>
      </w:pPr>
      <w:rPr>
        <w:rFonts w:ascii="Wingdings 2" w:hAnsi="Wingdings 2" w:hint="default"/>
      </w:rPr>
    </w:lvl>
  </w:abstractNum>
  <w:abstractNum w:abstractNumId="20">
    <w:nsid w:val="754517BC"/>
    <w:multiLevelType w:val="hybridMultilevel"/>
    <w:tmpl w:val="6C7C3626"/>
    <w:lvl w:ilvl="0" w:tplc="B0F8AAD0">
      <w:start w:val="1"/>
      <w:numFmt w:val="bullet"/>
      <w:lvlText w:val=""/>
      <w:lvlJc w:val="left"/>
      <w:pPr>
        <w:tabs>
          <w:tab w:val="num" w:pos="720"/>
        </w:tabs>
        <w:ind w:left="720" w:hanging="360"/>
      </w:pPr>
      <w:rPr>
        <w:rFonts w:ascii="Wingdings 2" w:hAnsi="Wingdings 2" w:hint="default"/>
      </w:rPr>
    </w:lvl>
    <w:lvl w:ilvl="1" w:tplc="7AFA34EE" w:tentative="1">
      <w:start w:val="1"/>
      <w:numFmt w:val="bullet"/>
      <w:lvlText w:val=""/>
      <w:lvlJc w:val="left"/>
      <w:pPr>
        <w:tabs>
          <w:tab w:val="num" w:pos="1440"/>
        </w:tabs>
        <w:ind w:left="1440" w:hanging="360"/>
      </w:pPr>
      <w:rPr>
        <w:rFonts w:ascii="Wingdings 2" w:hAnsi="Wingdings 2" w:hint="default"/>
      </w:rPr>
    </w:lvl>
    <w:lvl w:ilvl="2" w:tplc="F8487996" w:tentative="1">
      <w:start w:val="1"/>
      <w:numFmt w:val="bullet"/>
      <w:lvlText w:val=""/>
      <w:lvlJc w:val="left"/>
      <w:pPr>
        <w:tabs>
          <w:tab w:val="num" w:pos="2160"/>
        </w:tabs>
        <w:ind w:left="2160" w:hanging="360"/>
      </w:pPr>
      <w:rPr>
        <w:rFonts w:ascii="Wingdings 2" w:hAnsi="Wingdings 2" w:hint="default"/>
      </w:rPr>
    </w:lvl>
    <w:lvl w:ilvl="3" w:tplc="F8C679EA" w:tentative="1">
      <w:start w:val="1"/>
      <w:numFmt w:val="bullet"/>
      <w:lvlText w:val=""/>
      <w:lvlJc w:val="left"/>
      <w:pPr>
        <w:tabs>
          <w:tab w:val="num" w:pos="2880"/>
        </w:tabs>
        <w:ind w:left="2880" w:hanging="360"/>
      </w:pPr>
      <w:rPr>
        <w:rFonts w:ascii="Wingdings 2" w:hAnsi="Wingdings 2" w:hint="default"/>
      </w:rPr>
    </w:lvl>
    <w:lvl w:ilvl="4" w:tplc="675EFFF8" w:tentative="1">
      <w:start w:val="1"/>
      <w:numFmt w:val="bullet"/>
      <w:lvlText w:val=""/>
      <w:lvlJc w:val="left"/>
      <w:pPr>
        <w:tabs>
          <w:tab w:val="num" w:pos="3600"/>
        </w:tabs>
        <w:ind w:left="3600" w:hanging="360"/>
      </w:pPr>
      <w:rPr>
        <w:rFonts w:ascii="Wingdings 2" w:hAnsi="Wingdings 2" w:hint="default"/>
      </w:rPr>
    </w:lvl>
    <w:lvl w:ilvl="5" w:tplc="5AB8B0FE" w:tentative="1">
      <w:start w:val="1"/>
      <w:numFmt w:val="bullet"/>
      <w:lvlText w:val=""/>
      <w:lvlJc w:val="left"/>
      <w:pPr>
        <w:tabs>
          <w:tab w:val="num" w:pos="4320"/>
        </w:tabs>
        <w:ind w:left="4320" w:hanging="360"/>
      </w:pPr>
      <w:rPr>
        <w:rFonts w:ascii="Wingdings 2" w:hAnsi="Wingdings 2" w:hint="default"/>
      </w:rPr>
    </w:lvl>
    <w:lvl w:ilvl="6" w:tplc="756AE704" w:tentative="1">
      <w:start w:val="1"/>
      <w:numFmt w:val="bullet"/>
      <w:lvlText w:val=""/>
      <w:lvlJc w:val="left"/>
      <w:pPr>
        <w:tabs>
          <w:tab w:val="num" w:pos="5040"/>
        </w:tabs>
        <w:ind w:left="5040" w:hanging="360"/>
      </w:pPr>
      <w:rPr>
        <w:rFonts w:ascii="Wingdings 2" w:hAnsi="Wingdings 2" w:hint="default"/>
      </w:rPr>
    </w:lvl>
    <w:lvl w:ilvl="7" w:tplc="3C3ADC26" w:tentative="1">
      <w:start w:val="1"/>
      <w:numFmt w:val="bullet"/>
      <w:lvlText w:val=""/>
      <w:lvlJc w:val="left"/>
      <w:pPr>
        <w:tabs>
          <w:tab w:val="num" w:pos="5760"/>
        </w:tabs>
        <w:ind w:left="5760" w:hanging="360"/>
      </w:pPr>
      <w:rPr>
        <w:rFonts w:ascii="Wingdings 2" w:hAnsi="Wingdings 2" w:hint="default"/>
      </w:rPr>
    </w:lvl>
    <w:lvl w:ilvl="8" w:tplc="3384DAB6" w:tentative="1">
      <w:start w:val="1"/>
      <w:numFmt w:val="bullet"/>
      <w:lvlText w:val=""/>
      <w:lvlJc w:val="left"/>
      <w:pPr>
        <w:tabs>
          <w:tab w:val="num" w:pos="6480"/>
        </w:tabs>
        <w:ind w:left="6480" w:hanging="360"/>
      </w:pPr>
      <w:rPr>
        <w:rFonts w:ascii="Wingdings 2" w:hAnsi="Wingdings 2" w:hint="default"/>
      </w:rPr>
    </w:lvl>
  </w:abstractNum>
  <w:abstractNum w:abstractNumId="21">
    <w:nsid w:val="7F251511"/>
    <w:multiLevelType w:val="hybridMultilevel"/>
    <w:tmpl w:val="9F5ABE68"/>
    <w:lvl w:ilvl="0" w:tplc="45706EC0">
      <w:start w:val="1"/>
      <w:numFmt w:val="bullet"/>
      <w:lvlText w:val="•"/>
      <w:lvlJc w:val="left"/>
      <w:pPr>
        <w:tabs>
          <w:tab w:val="num" w:pos="720"/>
        </w:tabs>
        <w:ind w:left="720" w:hanging="360"/>
      </w:pPr>
      <w:rPr>
        <w:rFonts w:ascii="Arial" w:hAnsi="Arial" w:hint="default"/>
      </w:rPr>
    </w:lvl>
    <w:lvl w:ilvl="1" w:tplc="40DCA698" w:tentative="1">
      <w:start w:val="1"/>
      <w:numFmt w:val="bullet"/>
      <w:lvlText w:val="•"/>
      <w:lvlJc w:val="left"/>
      <w:pPr>
        <w:tabs>
          <w:tab w:val="num" w:pos="1440"/>
        </w:tabs>
        <w:ind w:left="1440" w:hanging="360"/>
      </w:pPr>
      <w:rPr>
        <w:rFonts w:ascii="Arial" w:hAnsi="Arial" w:hint="default"/>
      </w:rPr>
    </w:lvl>
    <w:lvl w:ilvl="2" w:tplc="8C7E5AA4" w:tentative="1">
      <w:start w:val="1"/>
      <w:numFmt w:val="bullet"/>
      <w:lvlText w:val="•"/>
      <w:lvlJc w:val="left"/>
      <w:pPr>
        <w:tabs>
          <w:tab w:val="num" w:pos="2160"/>
        </w:tabs>
        <w:ind w:left="2160" w:hanging="360"/>
      </w:pPr>
      <w:rPr>
        <w:rFonts w:ascii="Arial" w:hAnsi="Arial" w:hint="default"/>
      </w:rPr>
    </w:lvl>
    <w:lvl w:ilvl="3" w:tplc="DF42908E" w:tentative="1">
      <w:start w:val="1"/>
      <w:numFmt w:val="bullet"/>
      <w:lvlText w:val="•"/>
      <w:lvlJc w:val="left"/>
      <w:pPr>
        <w:tabs>
          <w:tab w:val="num" w:pos="2880"/>
        </w:tabs>
        <w:ind w:left="2880" w:hanging="360"/>
      </w:pPr>
      <w:rPr>
        <w:rFonts w:ascii="Arial" w:hAnsi="Arial" w:hint="default"/>
      </w:rPr>
    </w:lvl>
    <w:lvl w:ilvl="4" w:tplc="3F226AF6" w:tentative="1">
      <w:start w:val="1"/>
      <w:numFmt w:val="bullet"/>
      <w:lvlText w:val="•"/>
      <w:lvlJc w:val="left"/>
      <w:pPr>
        <w:tabs>
          <w:tab w:val="num" w:pos="3600"/>
        </w:tabs>
        <w:ind w:left="3600" w:hanging="360"/>
      </w:pPr>
      <w:rPr>
        <w:rFonts w:ascii="Arial" w:hAnsi="Arial" w:hint="default"/>
      </w:rPr>
    </w:lvl>
    <w:lvl w:ilvl="5" w:tplc="C6A67D9C" w:tentative="1">
      <w:start w:val="1"/>
      <w:numFmt w:val="bullet"/>
      <w:lvlText w:val="•"/>
      <w:lvlJc w:val="left"/>
      <w:pPr>
        <w:tabs>
          <w:tab w:val="num" w:pos="4320"/>
        </w:tabs>
        <w:ind w:left="4320" w:hanging="360"/>
      </w:pPr>
      <w:rPr>
        <w:rFonts w:ascii="Arial" w:hAnsi="Arial" w:hint="default"/>
      </w:rPr>
    </w:lvl>
    <w:lvl w:ilvl="6" w:tplc="4C2A5160" w:tentative="1">
      <w:start w:val="1"/>
      <w:numFmt w:val="bullet"/>
      <w:lvlText w:val="•"/>
      <w:lvlJc w:val="left"/>
      <w:pPr>
        <w:tabs>
          <w:tab w:val="num" w:pos="5040"/>
        </w:tabs>
        <w:ind w:left="5040" w:hanging="360"/>
      </w:pPr>
      <w:rPr>
        <w:rFonts w:ascii="Arial" w:hAnsi="Arial" w:hint="default"/>
      </w:rPr>
    </w:lvl>
    <w:lvl w:ilvl="7" w:tplc="38A68EB6" w:tentative="1">
      <w:start w:val="1"/>
      <w:numFmt w:val="bullet"/>
      <w:lvlText w:val="•"/>
      <w:lvlJc w:val="left"/>
      <w:pPr>
        <w:tabs>
          <w:tab w:val="num" w:pos="5760"/>
        </w:tabs>
        <w:ind w:left="5760" w:hanging="360"/>
      </w:pPr>
      <w:rPr>
        <w:rFonts w:ascii="Arial" w:hAnsi="Arial" w:hint="default"/>
      </w:rPr>
    </w:lvl>
    <w:lvl w:ilvl="8" w:tplc="51EE78D4" w:tentative="1">
      <w:start w:val="1"/>
      <w:numFmt w:val="bullet"/>
      <w:lvlText w:val="•"/>
      <w:lvlJc w:val="left"/>
      <w:pPr>
        <w:tabs>
          <w:tab w:val="num" w:pos="6480"/>
        </w:tabs>
        <w:ind w:left="6480" w:hanging="360"/>
      </w:pPr>
      <w:rPr>
        <w:rFonts w:ascii="Arial" w:hAnsi="Arial" w:hint="default"/>
      </w:rPr>
    </w:lvl>
  </w:abstractNum>
  <w:abstractNum w:abstractNumId="22">
    <w:nsid w:val="7F983645"/>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22"/>
  </w:num>
  <w:num w:numId="9">
    <w:abstractNumId w:val="15"/>
  </w:num>
  <w:num w:numId="10">
    <w:abstractNumId w:val="6"/>
  </w:num>
  <w:num w:numId="11">
    <w:abstractNumId w:val="8"/>
  </w:num>
  <w:num w:numId="12">
    <w:abstractNumId w:val="10"/>
  </w:num>
  <w:num w:numId="13">
    <w:abstractNumId w:val="21"/>
  </w:num>
  <w:num w:numId="14">
    <w:abstractNumId w:val="7"/>
  </w:num>
  <w:num w:numId="15">
    <w:abstractNumId w:val="9"/>
  </w:num>
  <w:num w:numId="16">
    <w:abstractNumId w:val="14"/>
  </w:num>
  <w:num w:numId="17">
    <w:abstractNumId w:val="17"/>
  </w:num>
  <w:num w:numId="18">
    <w:abstractNumId w:val="19"/>
  </w:num>
  <w:num w:numId="19">
    <w:abstractNumId w:val="11"/>
  </w:num>
  <w:num w:numId="20">
    <w:abstractNumId w:val="20"/>
  </w:num>
  <w:num w:numId="21">
    <w:abstractNumId w:val="13"/>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35B2"/>
    <w:rsid w:val="000049DA"/>
    <w:rsid w:val="00043278"/>
    <w:rsid w:val="000B6C67"/>
    <w:rsid w:val="00106A4B"/>
    <w:rsid w:val="001135B2"/>
    <w:rsid w:val="0011548A"/>
    <w:rsid w:val="00165CDA"/>
    <w:rsid w:val="001C5E15"/>
    <w:rsid w:val="002863BA"/>
    <w:rsid w:val="0029140B"/>
    <w:rsid w:val="002A1F7E"/>
    <w:rsid w:val="0031792A"/>
    <w:rsid w:val="003B0E5F"/>
    <w:rsid w:val="003B404D"/>
    <w:rsid w:val="004B449C"/>
    <w:rsid w:val="004C6EDC"/>
    <w:rsid w:val="005677B4"/>
    <w:rsid w:val="005D2826"/>
    <w:rsid w:val="00654C97"/>
    <w:rsid w:val="00710E71"/>
    <w:rsid w:val="00741B47"/>
    <w:rsid w:val="007834C9"/>
    <w:rsid w:val="007F5A5D"/>
    <w:rsid w:val="007F66DC"/>
    <w:rsid w:val="00841D32"/>
    <w:rsid w:val="00882D06"/>
    <w:rsid w:val="008C01D4"/>
    <w:rsid w:val="00973DBD"/>
    <w:rsid w:val="009D6EFC"/>
    <w:rsid w:val="00A82D61"/>
    <w:rsid w:val="00B8434E"/>
    <w:rsid w:val="00B9003A"/>
    <w:rsid w:val="00C879EB"/>
    <w:rsid w:val="00D158E3"/>
    <w:rsid w:val="00D86B06"/>
    <w:rsid w:val="00DC6EC4"/>
    <w:rsid w:val="00DF16A2"/>
    <w:rsid w:val="00E0201D"/>
    <w:rsid w:val="00E4580C"/>
    <w:rsid w:val="00E63451"/>
    <w:rsid w:val="00E72A68"/>
    <w:rsid w:val="00EF0075"/>
    <w:rsid w:val="00EF11FF"/>
    <w:rsid w:val="00F1311A"/>
    <w:rsid w:val="00FD3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FC"/>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qFormat/>
    <w:rsid w:val="009D6EFC"/>
    <w:pPr>
      <w:keepNext/>
      <w:keepLines/>
      <w:tabs>
        <w:tab w:val="left" w:pos="216"/>
        <w:tab w:val="left" w:pos="283"/>
        <w:tab w:val="left" w:pos="340"/>
        <w:tab w:val="left" w:pos="397"/>
      </w:tabs>
      <w:spacing w:before="160" w:after="80"/>
      <w:ind w:left="1080" w:hanging="720"/>
      <w:outlineLvl w:val="0"/>
    </w:pPr>
    <w:rPr>
      <w:smallCaps/>
      <w:lang w:eastAsia="en-US"/>
    </w:rPr>
  </w:style>
  <w:style w:type="paragraph" w:styleId="Heading2">
    <w:name w:val="heading 2"/>
    <w:basedOn w:val="Normal"/>
    <w:next w:val="BodyText"/>
    <w:link w:val="Heading2Char"/>
    <w:qFormat/>
    <w:rsid w:val="009D6EFC"/>
    <w:pPr>
      <w:keepNext/>
      <w:keepLines/>
      <w:spacing w:before="120" w:after="60"/>
      <w:ind w:left="1440" w:hanging="360"/>
      <w:jc w:val="left"/>
      <w:outlineLvl w:val="1"/>
    </w:pPr>
    <w:rPr>
      <w:i/>
      <w:iCs/>
      <w:lang w:eastAsia="en-US"/>
    </w:rPr>
  </w:style>
  <w:style w:type="paragraph" w:styleId="Heading3">
    <w:name w:val="heading 3"/>
    <w:basedOn w:val="Normal"/>
    <w:next w:val="BodyText"/>
    <w:link w:val="Heading3Char"/>
    <w:qFormat/>
    <w:rsid w:val="009D6EFC"/>
    <w:pPr>
      <w:tabs>
        <w:tab w:val="left" w:pos="540"/>
      </w:tabs>
      <w:spacing w:line="240" w:lineRule="exact"/>
      <w:ind w:left="2160" w:hanging="180"/>
      <w:jc w:val="both"/>
      <w:outlineLvl w:val="2"/>
    </w:pPr>
    <w:rPr>
      <w:i/>
      <w:iCs/>
      <w:lang w:eastAsia="en-US"/>
    </w:rPr>
  </w:style>
  <w:style w:type="paragraph" w:styleId="Heading4">
    <w:name w:val="heading 4"/>
    <w:basedOn w:val="Normal"/>
    <w:next w:val="BodyText"/>
    <w:link w:val="Heading4Char"/>
    <w:qFormat/>
    <w:rsid w:val="009D6EFC"/>
    <w:pPr>
      <w:tabs>
        <w:tab w:val="left" w:pos="720"/>
      </w:tabs>
      <w:spacing w:before="40" w:after="40"/>
      <w:ind w:left="2880" w:hanging="360"/>
      <w:jc w:val="both"/>
      <w:outlineLvl w:val="3"/>
    </w:pPr>
    <w:rPr>
      <w:i/>
      <w:iCs/>
      <w:lang w:eastAsia="en-US"/>
    </w:rPr>
  </w:style>
  <w:style w:type="paragraph" w:styleId="Heading5">
    <w:name w:val="heading 5"/>
    <w:basedOn w:val="Normal"/>
    <w:next w:val="BodyText"/>
    <w:link w:val="Heading5Char"/>
    <w:qFormat/>
    <w:rsid w:val="009D6EFC"/>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A5D"/>
    <w:rPr>
      <w:color w:val="0000FF" w:themeColor="hyperlink"/>
      <w:u w:val="single"/>
    </w:rPr>
  </w:style>
  <w:style w:type="paragraph" w:styleId="ListParagraph">
    <w:name w:val="List Paragraph"/>
    <w:basedOn w:val="Normal"/>
    <w:uiPriority w:val="34"/>
    <w:qFormat/>
    <w:rsid w:val="007F5A5D"/>
    <w:pPr>
      <w:ind w:left="720"/>
      <w:contextualSpacing/>
    </w:pPr>
  </w:style>
  <w:style w:type="paragraph" w:styleId="NormalWeb">
    <w:name w:val="Normal (Web)"/>
    <w:basedOn w:val="Normal"/>
    <w:uiPriority w:val="99"/>
    <w:unhideWhenUsed/>
    <w:rsid w:val="007F5A5D"/>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rsid w:val="009D6EFC"/>
    <w:rPr>
      <w:rFonts w:ascii="Times New Roman" w:eastAsia="SimSun" w:hAnsi="Times New Roman" w:cs="Times New Roman"/>
      <w:smallCaps/>
      <w:sz w:val="20"/>
      <w:szCs w:val="20"/>
    </w:rPr>
  </w:style>
  <w:style w:type="character" w:customStyle="1" w:styleId="Heading2Char">
    <w:name w:val="Heading 2 Char"/>
    <w:basedOn w:val="DefaultParagraphFont"/>
    <w:link w:val="Heading2"/>
    <w:rsid w:val="009D6EFC"/>
    <w:rPr>
      <w:rFonts w:ascii="Times New Roman" w:eastAsia="SimSun" w:hAnsi="Times New Roman" w:cs="Times New Roman"/>
      <w:i/>
      <w:iCs/>
      <w:sz w:val="20"/>
      <w:szCs w:val="20"/>
    </w:rPr>
  </w:style>
  <w:style w:type="character" w:customStyle="1" w:styleId="Heading3Char">
    <w:name w:val="Heading 3 Char"/>
    <w:basedOn w:val="DefaultParagraphFont"/>
    <w:link w:val="Heading3"/>
    <w:rsid w:val="009D6EFC"/>
    <w:rPr>
      <w:rFonts w:ascii="Times New Roman" w:eastAsia="SimSun" w:hAnsi="Times New Roman" w:cs="Times New Roman"/>
      <w:i/>
      <w:iCs/>
      <w:sz w:val="20"/>
      <w:szCs w:val="20"/>
    </w:rPr>
  </w:style>
  <w:style w:type="character" w:customStyle="1" w:styleId="Heading4Char">
    <w:name w:val="Heading 4 Char"/>
    <w:basedOn w:val="DefaultParagraphFont"/>
    <w:link w:val="Heading4"/>
    <w:rsid w:val="009D6EFC"/>
    <w:rPr>
      <w:rFonts w:ascii="Times New Roman" w:eastAsia="SimSun" w:hAnsi="Times New Roman" w:cs="Times New Roman"/>
      <w:i/>
      <w:iCs/>
      <w:sz w:val="20"/>
      <w:szCs w:val="20"/>
    </w:rPr>
  </w:style>
  <w:style w:type="character" w:customStyle="1" w:styleId="Heading5Char">
    <w:name w:val="Heading 5 Char"/>
    <w:basedOn w:val="DefaultParagraphFont"/>
    <w:link w:val="Heading5"/>
    <w:rsid w:val="009D6EFC"/>
    <w:rPr>
      <w:rFonts w:ascii="Times New Roman" w:eastAsia="SimSun" w:hAnsi="Times New Roman" w:cs="Times New Roman"/>
      <w:smallCaps/>
      <w:sz w:val="20"/>
      <w:szCs w:val="20"/>
      <w:lang w:val="en-US" w:eastAsia="en-US"/>
    </w:rPr>
  </w:style>
  <w:style w:type="character" w:customStyle="1" w:styleId="WW8Num1z0">
    <w:name w:val="WW8Num1z0"/>
    <w:rsid w:val="009D6EFC"/>
    <w:rPr>
      <w:rFonts w:cs="Times New Roman"/>
      <w:i w:val="0"/>
      <w:iCs w:val="0"/>
    </w:rPr>
  </w:style>
  <w:style w:type="character" w:customStyle="1" w:styleId="WW8Num1z1">
    <w:name w:val="WW8Num1z1"/>
    <w:rsid w:val="009D6EFC"/>
    <w:rPr>
      <w:rFonts w:cs="Times New Roman"/>
    </w:rPr>
  </w:style>
  <w:style w:type="character" w:customStyle="1" w:styleId="WW8Num1z3">
    <w:name w:val="WW8Num1z3"/>
    <w:rsid w:val="009D6EFC"/>
    <w:rPr>
      <w:rFonts w:ascii="Times New Roman" w:hAnsi="Times New Roman" w:cs="Times New Roman"/>
      <w:b w:val="0"/>
      <w:bCs w:val="0"/>
      <w:i/>
      <w:iCs/>
      <w:sz w:val="20"/>
      <w:szCs w:val="20"/>
    </w:rPr>
  </w:style>
  <w:style w:type="character" w:customStyle="1" w:styleId="WW8Num2z0">
    <w:name w:val="WW8Num2z0"/>
    <w:rsid w:val="009D6EFC"/>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9D6EFC"/>
    <w:rPr>
      <w:rFonts w:ascii="Symbol" w:hAnsi="Symbol" w:cs="Symbol"/>
    </w:rPr>
  </w:style>
  <w:style w:type="character" w:customStyle="1" w:styleId="WW8Num4z0">
    <w:name w:val="WW8Num4z0"/>
    <w:rsid w:val="009D6EFC"/>
    <w:rPr>
      <w:rFonts w:cs="Times New Roman"/>
    </w:rPr>
  </w:style>
  <w:style w:type="character" w:customStyle="1" w:styleId="WW8Num5z0">
    <w:name w:val="WW8Num5z0"/>
    <w:rsid w:val="009D6EFC"/>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9D6EFC"/>
    <w:rPr>
      <w:rFonts w:ascii="Times New Roman" w:hAnsi="Times New Roman" w:cs="Times New Roman"/>
      <w:b w:val="0"/>
      <w:bCs w:val="0"/>
      <w:i w:val="0"/>
      <w:iCs w:val="0"/>
      <w:sz w:val="16"/>
      <w:szCs w:val="16"/>
    </w:rPr>
  </w:style>
  <w:style w:type="character" w:customStyle="1" w:styleId="Absatz-Standardschriftart">
    <w:name w:val="Absatz-Standardschriftart"/>
    <w:rsid w:val="009D6EFC"/>
  </w:style>
  <w:style w:type="character" w:customStyle="1" w:styleId="WW8Num7z0">
    <w:name w:val="WW8Num7z0"/>
    <w:rsid w:val="009D6EFC"/>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9D6EFC"/>
  </w:style>
  <w:style w:type="character" w:customStyle="1" w:styleId="WW-Absatz-Standardschriftart">
    <w:name w:val="WW-Absatz-Standardschriftart"/>
    <w:rsid w:val="009D6EFC"/>
  </w:style>
  <w:style w:type="character" w:customStyle="1" w:styleId="WW-Absatz-Standardschriftart1">
    <w:name w:val="WW-Absatz-Standardschriftart1"/>
    <w:rsid w:val="009D6EFC"/>
  </w:style>
  <w:style w:type="character" w:customStyle="1" w:styleId="WW-Absatz-Standardschriftart11">
    <w:name w:val="WW-Absatz-Standardschriftart11"/>
    <w:rsid w:val="009D6EFC"/>
  </w:style>
  <w:style w:type="character" w:customStyle="1" w:styleId="WW-Absatz-Standardschriftart111">
    <w:name w:val="WW-Absatz-Standardschriftart111"/>
    <w:rsid w:val="009D6EFC"/>
  </w:style>
  <w:style w:type="character" w:customStyle="1" w:styleId="WW-Absatz-Standardschriftart1111">
    <w:name w:val="WW-Absatz-Standardschriftart1111"/>
    <w:rsid w:val="009D6EFC"/>
  </w:style>
  <w:style w:type="character" w:customStyle="1" w:styleId="WW-Absatz-Standardschriftart11111">
    <w:name w:val="WW-Absatz-Standardschriftart11111"/>
    <w:rsid w:val="009D6EFC"/>
  </w:style>
  <w:style w:type="character" w:customStyle="1" w:styleId="WW-Absatz-Standardschriftart111111">
    <w:name w:val="WW-Absatz-Standardschriftart111111"/>
    <w:rsid w:val="009D6EFC"/>
  </w:style>
  <w:style w:type="character" w:customStyle="1" w:styleId="WW-Absatz-Standardschriftart1111111">
    <w:name w:val="WW-Absatz-Standardschriftart1111111"/>
    <w:rsid w:val="009D6EFC"/>
  </w:style>
  <w:style w:type="character" w:customStyle="1" w:styleId="WW8Num1z4">
    <w:name w:val="WW8Num1z4"/>
    <w:rsid w:val="009D6EFC"/>
    <w:rPr>
      <w:rFonts w:cs="Times New Roman"/>
    </w:rPr>
  </w:style>
  <w:style w:type="character" w:customStyle="1" w:styleId="WW-Absatz-Standardschriftart11111111">
    <w:name w:val="WW-Absatz-Standardschriftart11111111"/>
    <w:rsid w:val="009D6EFC"/>
  </w:style>
  <w:style w:type="character" w:customStyle="1" w:styleId="WW8Num2z1">
    <w:name w:val="WW8Num2z1"/>
    <w:rsid w:val="009D6EFC"/>
    <w:rPr>
      <w:rFonts w:cs="Times New Roman"/>
    </w:rPr>
  </w:style>
  <w:style w:type="character" w:customStyle="1" w:styleId="WW8Num3z1">
    <w:name w:val="WW8Num3z1"/>
    <w:rsid w:val="009D6EFC"/>
    <w:rPr>
      <w:rFonts w:ascii="Courier New" w:hAnsi="Courier New" w:cs="Courier New"/>
    </w:rPr>
  </w:style>
  <w:style w:type="character" w:customStyle="1" w:styleId="WW8Num3z2">
    <w:name w:val="WW8Num3z2"/>
    <w:rsid w:val="009D6EFC"/>
    <w:rPr>
      <w:rFonts w:ascii="Wingdings" w:hAnsi="Wingdings" w:cs="Wingdings"/>
    </w:rPr>
  </w:style>
  <w:style w:type="character" w:customStyle="1" w:styleId="WW8Num5z1">
    <w:name w:val="WW8Num5z1"/>
    <w:rsid w:val="009D6EFC"/>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9D6EFC"/>
    <w:rPr>
      <w:rFonts w:ascii="Times New Roman" w:hAnsi="Times New Roman" w:cs="Times New Roman"/>
      <w:b w:val="0"/>
      <w:bCs w:val="0"/>
      <w:i/>
      <w:iCs/>
      <w:sz w:val="20"/>
      <w:szCs w:val="20"/>
    </w:rPr>
  </w:style>
  <w:style w:type="character" w:customStyle="1" w:styleId="WW8Num5z4">
    <w:name w:val="WW8Num5z4"/>
    <w:rsid w:val="009D6EFC"/>
    <w:rPr>
      <w:rFonts w:cs="Times New Roman"/>
    </w:rPr>
  </w:style>
  <w:style w:type="character" w:customStyle="1" w:styleId="WW8Num7z1">
    <w:name w:val="WW8Num7z1"/>
    <w:rsid w:val="009D6EFC"/>
    <w:rPr>
      <w:rFonts w:cs="Times New Roman"/>
    </w:rPr>
  </w:style>
  <w:style w:type="character" w:customStyle="1" w:styleId="WW8Num8z0">
    <w:name w:val="WW8Num8z0"/>
    <w:rsid w:val="009D6EFC"/>
    <w:rPr>
      <w:rFonts w:ascii="Times New Roman" w:hAnsi="Times New Roman" w:cs="Times New Roman"/>
      <w:b w:val="0"/>
      <w:bCs w:val="0"/>
      <w:i w:val="0"/>
      <w:iCs w:val="0"/>
      <w:sz w:val="16"/>
      <w:szCs w:val="16"/>
    </w:rPr>
  </w:style>
  <w:style w:type="character" w:customStyle="1" w:styleId="WW-DefaultParagraphFont1">
    <w:name w:val="WW-Default Paragraph Font1"/>
    <w:rsid w:val="009D6EFC"/>
  </w:style>
  <w:style w:type="paragraph" w:customStyle="1" w:styleId="Heading">
    <w:name w:val="Heading"/>
    <w:basedOn w:val="Normal"/>
    <w:next w:val="BodyText"/>
    <w:rsid w:val="009D6EFC"/>
    <w:pPr>
      <w:keepNext/>
      <w:spacing w:before="240" w:after="120"/>
    </w:pPr>
    <w:rPr>
      <w:rFonts w:ascii="Arial" w:eastAsia="DejaVu Sans" w:hAnsi="Arial" w:cs="Lohit Hindi"/>
      <w:sz w:val="28"/>
      <w:szCs w:val="28"/>
    </w:rPr>
  </w:style>
  <w:style w:type="paragraph" w:styleId="BodyText">
    <w:name w:val="Body Text"/>
    <w:basedOn w:val="Normal"/>
    <w:link w:val="BodyTextChar"/>
    <w:rsid w:val="009D6EFC"/>
    <w:pPr>
      <w:spacing w:after="6"/>
      <w:ind w:firstLine="288"/>
      <w:jc w:val="both"/>
    </w:pPr>
    <w:rPr>
      <w:spacing w:val="-1"/>
    </w:rPr>
  </w:style>
  <w:style w:type="character" w:customStyle="1" w:styleId="BodyTextChar">
    <w:name w:val="Body Text Char"/>
    <w:basedOn w:val="DefaultParagraphFont"/>
    <w:link w:val="BodyText"/>
    <w:rsid w:val="009D6EFC"/>
    <w:rPr>
      <w:rFonts w:ascii="Times New Roman" w:eastAsia="SimSun" w:hAnsi="Times New Roman" w:cs="Times New Roman"/>
      <w:spacing w:val="-1"/>
      <w:sz w:val="20"/>
      <w:szCs w:val="20"/>
      <w:lang w:eastAsia="zh-CN"/>
    </w:rPr>
  </w:style>
  <w:style w:type="paragraph" w:styleId="List">
    <w:name w:val="List"/>
    <w:basedOn w:val="BodyText"/>
    <w:rsid w:val="009D6EFC"/>
    <w:rPr>
      <w:rFonts w:cs="Lohit Hindi"/>
    </w:rPr>
  </w:style>
  <w:style w:type="paragraph" w:styleId="Caption">
    <w:name w:val="caption"/>
    <w:basedOn w:val="Normal"/>
    <w:qFormat/>
    <w:rsid w:val="009D6EFC"/>
    <w:pPr>
      <w:suppressLineNumbers/>
      <w:spacing w:before="120" w:after="120"/>
    </w:pPr>
    <w:rPr>
      <w:rFonts w:cs="Lohit Hindi"/>
      <w:i/>
      <w:iCs/>
      <w:sz w:val="24"/>
      <w:szCs w:val="24"/>
    </w:rPr>
  </w:style>
  <w:style w:type="paragraph" w:customStyle="1" w:styleId="Index">
    <w:name w:val="Index"/>
    <w:basedOn w:val="Normal"/>
    <w:rsid w:val="009D6EFC"/>
    <w:pPr>
      <w:suppressLineNumbers/>
    </w:pPr>
    <w:rPr>
      <w:rFonts w:cs="Lohit Hindi"/>
    </w:rPr>
  </w:style>
  <w:style w:type="paragraph" w:customStyle="1" w:styleId="Abstract">
    <w:name w:val="Abstract"/>
    <w:rsid w:val="009D6EFC"/>
    <w:pPr>
      <w:suppressAutoHyphens/>
      <w:spacing w:line="240" w:lineRule="auto"/>
      <w:ind w:firstLine="170"/>
      <w:jc w:val="both"/>
    </w:pPr>
    <w:rPr>
      <w:rFonts w:ascii="Times New Roman" w:eastAsia="SimSun" w:hAnsi="Times New Roman" w:cs="Times New Roman"/>
      <w:b/>
      <w:bCs/>
      <w:sz w:val="18"/>
      <w:szCs w:val="18"/>
      <w:lang w:eastAsia="zh-CN"/>
    </w:rPr>
  </w:style>
  <w:style w:type="paragraph" w:customStyle="1" w:styleId="Affiliation">
    <w:name w:val="Affiliation"/>
    <w:rsid w:val="009D6EF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D6EFC"/>
    <w:pPr>
      <w:suppressAutoHyphens/>
      <w:spacing w:before="360" w:after="40" w:line="240" w:lineRule="auto"/>
      <w:jc w:val="center"/>
    </w:pPr>
    <w:rPr>
      <w:rFonts w:ascii="Times New Roman" w:eastAsia="SimSun" w:hAnsi="Times New Roman" w:cs="Times New Roman"/>
    </w:rPr>
  </w:style>
  <w:style w:type="paragraph" w:customStyle="1" w:styleId="bulletlist">
    <w:name w:val="bullet list"/>
    <w:basedOn w:val="BodyText"/>
    <w:rsid w:val="009D6EFC"/>
    <w:pPr>
      <w:tabs>
        <w:tab w:val="left" w:pos="648"/>
      </w:tabs>
    </w:pPr>
  </w:style>
  <w:style w:type="paragraph" w:customStyle="1" w:styleId="equation">
    <w:name w:val="equation"/>
    <w:basedOn w:val="Normal"/>
    <w:rsid w:val="009D6EFC"/>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9D6EFC"/>
    <w:pPr>
      <w:tabs>
        <w:tab w:val="num" w:pos="0"/>
      </w:tabs>
      <w:suppressAutoHyphens/>
      <w:spacing w:before="80" w:line="240" w:lineRule="auto"/>
      <w:jc w:val="center"/>
    </w:pPr>
    <w:rPr>
      <w:rFonts w:ascii="Times New Roman" w:eastAsia="SimSun" w:hAnsi="Times New Roman" w:cs="Times New Roman"/>
      <w:sz w:val="16"/>
      <w:szCs w:val="16"/>
    </w:rPr>
  </w:style>
  <w:style w:type="paragraph" w:customStyle="1" w:styleId="footnote">
    <w:name w:val="footnote"/>
    <w:rsid w:val="009D6EFC"/>
    <w:pPr>
      <w:tabs>
        <w:tab w:val="num" w:pos="0"/>
        <w:tab w:val="left" w:pos="648"/>
      </w:tabs>
      <w:suppressAutoHyphens/>
      <w:spacing w:after="40" w:line="240" w:lineRule="auto"/>
      <w:ind w:firstLine="216"/>
    </w:pPr>
    <w:rPr>
      <w:rFonts w:ascii="Times New Roman" w:eastAsia="SimSun" w:hAnsi="Times New Roman" w:cs="Times New Roman"/>
      <w:sz w:val="16"/>
      <w:szCs w:val="16"/>
      <w:lang w:eastAsia="zh-CN"/>
    </w:rPr>
  </w:style>
  <w:style w:type="paragraph" w:customStyle="1" w:styleId="keywords">
    <w:name w:val="key words"/>
    <w:rsid w:val="009D6EFC"/>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9D6EFC"/>
    <w:pPr>
      <w:suppressAutoHyphens/>
      <w:spacing w:after="120" w:line="240" w:lineRule="auto"/>
      <w:jc w:val="center"/>
    </w:pPr>
    <w:rPr>
      <w:rFonts w:ascii="Times New Roman" w:eastAsia="MS Mincho" w:hAnsi="Times New Roman" w:cs="Times New Roman"/>
      <w:sz w:val="28"/>
      <w:szCs w:val="28"/>
    </w:rPr>
  </w:style>
  <w:style w:type="paragraph" w:customStyle="1" w:styleId="papertitle">
    <w:name w:val="paper title"/>
    <w:rsid w:val="009D6EFC"/>
    <w:pPr>
      <w:suppressAutoHyphens/>
      <w:spacing w:after="120" w:line="240" w:lineRule="auto"/>
      <w:jc w:val="center"/>
    </w:pPr>
    <w:rPr>
      <w:rFonts w:ascii="Times New Roman" w:eastAsia="MS Mincho" w:hAnsi="Times New Roman" w:cs="Times New Roman"/>
      <w:sz w:val="48"/>
      <w:szCs w:val="48"/>
    </w:rPr>
  </w:style>
  <w:style w:type="paragraph" w:customStyle="1" w:styleId="references">
    <w:name w:val="references"/>
    <w:rsid w:val="009D6EFC"/>
    <w:pPr>
      <w:tabs>
        <w:tab w:val="num" w:pos="648"/>
      </w:tabs>
      <w:suppressAutoHyphens/>
      <w:spacing w:after="50" w:line="180" w:lineRule="atLeast"/>
      <w:ind w:left="648" w:hanging="360"/>
      <w:jc w:val="both"/>
    </w:pPr>
    <w:rPr>
      <w:rFonts w:ascii="Times New Roman" w:eastAsia="MS Mincho" w:hAnsi="Times New Roman" w:cs="Times New Roman"/>
      <w:sz w:val="18"/>
      <w:szCs w:val="16"/>
    </w:rPr>
  </w:style>
  <w:style w:type="paragraph" w:customStyle="1" w:styleId="sponsors">
    <w:name w:val="sponsors"/>
    <w:rsid w:val="009D6EFC"/>
    <w:pPr>
      <w:pBdr>
        <w:top w:val="single" w:sz="4" w:space="2" w:color="000000"/>
      </w:pBdr>
      <w:suppressAutoHyphens/>
      <w:spacing w:after="0" w:line="240" w:lineRule="auto"/>
      <w:ind w:firstLine="288"/>
    </w:pPr>
    <w:rPr>
      <w:rFonts w:ascii="Times New Roman" w:eastAsia="SimSun" w:hAnsi="Times New Roman" w:cs="Times New Roman"/>
      <w:sz w:val="16"/>
      <w:szCs w:val="16"/>
      <w:lang w:eastAsia="zh-CN"/>
    </w:rPr>
  </w:style>
  <w:style w:type="paragraph" w:customStyle="1" w:styleId="tablecolhead">
    <w:name w:val="table col head"/>
    <w:basedOn w:val="Normal"/>
    <w:rsid w:val="009D6EFC"/>
    <w:rPr>
      <w:b/>
      <w:bCs/>
      <w:sz w:val="16"/>
      <w:szCs w:val="16"/>
    </w:rPr>
  </w:style>
  <w:style w:type="paragraph" w:customStyle="1" w:styleId="tablecolsubhead">
    <w:name w:val="table col subhead"/>
    <w:basedOn w:val="tablecolhead"/>
    <w:rsid w:val="009D6EFC"/>
    <w:rPr>
      <w:i/>
      <w:iCs/>
      <w:sz w:val="15"/>
      <w:szCs w:val="15"/>
    </w:rPr>
  </w:style>
  <w:style w:type="paragraph" w:customStyle="1" w:styleId="tablecopy">
    <w:name w:val="table copy"/>
    <w:rsid w:val="009D6EFC"/>
    <w:pPr>
      <w:suppressAutoHyphens/>
      <w:spacing w:after="0" w:line="240" w:lineRule="auto"/>
      <w:jc w:val="both"/>
    </w:pPr>
    <w:rPr>
      <w:rFonts w:ascii="Times New Roman" w:eastAsia="SimSun" w:hAnsi="Times New Roman" w:cs="Times New Roman"/>
      <w:sz w:val="16"/>
      <w:szCs w:val="16"/>
    </w:rPr>
  </w:style>
  <w:style w:type="paragraph" w:customStyle="1" w:styleId="tablefootnote">
    <w:name w:val="table footnote"/>
    <w:rsid w:val="009D6EFC"/>
    <w:pPr>
      <w:suppressAutoHyphens/>
      <w:spacing w:before="60" w:after="30" w:line="240" w:lineRule="auto"/>
      <w:jc w:val="right"/>
    </w:pPr>
    <w:rPr>
      <w:rFonts w:ascii="Times New Roman" w:eastAsia="SimSun" w:hAnsi="Times New Roman" w:cs="Times New Roman"/>
      <w:sz w:val="12"/>
      <w:szCs w:val="12"/>
      <w:lang w:eastAsia="zh-CN"/>
    </w:rPr>
  </w:style>
  <w:style w:type="paragraph" w:customStyle="1" w:styleId="tablehead">
    <w:name w:val="table head"/>
    <w:rsid w:val="009D6EFC"/>
    <w:pPr>
      <w:tabs>
        <w:tab w:val="num" w:pos="360"/>
        <w:tab w:val="left" w:pos="1080"/>
      </w:tabs>
      <w:suppressAutoHyphens/>
      <w:spacing w:before="240" w:after="120" w:line="216" w:lineRule="auto"/>
      <w:ind w:left="360" w:hanging="360"/>
      <w:jc w:val="center"/>
    </w:pPr>
    <w:rPr>
      <w:rFonts w:ascii="Times New Roman" w:eastAsia="SimSun" w:hAnsi="Times New Roman" w:cs="Times New Roman"/>
      <w:smallCaps/>
      <w:sz w:val="16"/>
      <w:szCs w:val="16"/>
    </w:rPr>
  </w:style>
  <w:style w:type="paragraph" w:customStyle="1" w:styleId="Framecontents">
    <w:name w:val="Frame contents"/>
    <w:basedOn w:val="BodyText"/>
    <w:rsid w:val="009D6EFC"/>
  </w:style>
  <w:style w:type="paragraph" w:customStyle="1" w:styleId="TableContents">
    <w:name w:val="Table Contents"/>
    <w:basedOn w:val="Normal"/>
    <w:rsid w:val="009D6EFC"/>
    <w:pPr>
      <w:suppressLineNumbers/>
    </w:pPr>
  </w:style>
  <w:style w:type="paragraph" w:customStyle="1" w:styleId="TableHeading">
    <w:name w:val="Table Heading"/>
    <w:basedOn w:val="TableContents"/>
    <w:rsid w:val="009D6EFC"/>
    <w:rPr>
      <w:b/>
      <w:bCs/>
    </w:rPr>
  </w:style>
  <w:style w:type="paragraph" w:styleId="BalloonText">
    <w:name w:val="Balloon Text"/>
    <w:basedOn w:val="Normal"/>
    <w:link w:val="BalloonTextChar"/>
    <w:uiPriority w:val="99"/>
    <w:semiHidden/>
    <w:unhideWhenUsed/>
    <w:rsid w:val="000049DA"/>
    <w:rPr>
      <w:rFonts w:ascii="Tahoma" w:hAnsi="Tahoma" w:cs="Tahoma"/>
      <w:sz w:val="16"/>
      <w:szCs w:val="16"/>
    </w:rPr>
  </w:style>
  <w:style w:type="character" w:customStyle="1" w:styleId="BalloonTextChar">
    <w:name w:val="Balloon Text Char"/>
    <w:basedOn w:val="DefaultParagraphFont"/>
    <w:link w:val="BalloonText"/>
    <w:uiPriority w:val="99"/>
    <w:semiHidden/>
    <w:rsid w:val="000049DA"/>
    <w:rPr>
      <w:rFonts w:ascii="Tahoma" w:eastAsia="SimSun" w:hAnsi="Tahoma" w:cs="Tahoma"/>
      <w:sz w:val="16"/>
      <w:szCs w:val="16"/>
      <w:lang w:eastAsia="zh-CN"/>
    </w:rPr>
  </w:style>
  <w:style w:type="paragraph" w:customStyle="1" w:styleId="Default">
    <w:name w:val="Default"/>
    <w:rsid w:val="00882D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8157812">
      <w:bodyDiv w:val="1"/>
      <w:marLeft w:val="0"/>
      <w:marRight w:val="0"/>
      <w:marTop w:val="0"/>
      <w:marBottom w:val="0"/>
      <w:divBdr>
        <w:top w:val="none" w:sz="0" w:space="0" w:color="auto"/>
        <w:left w:val="none" w:sz="0" w:space="0" w:color="auto"/>
        <w:bottom w:val="none" w:sz="0" w:space="0" w:color="auto"/>
        <w:right w:val="none" w:sz="0" w:space="0" w:color="auto"/>
      </w:divBdr>
      <w:divsChild>
        <w:div w:id="1832410105">
          <w:marLeft w:val="432"/>
          <w:marRight w:val="0"/>
          <w:marTop w:val="120"/>
          <w:marBottom w:val="0"/>
          <w:divBdr>
            <w:top w:val="none" w:sz="0" w:space="0" w:color="auto"/>
            <w:left w:val="none" w:sz="0" w:space="0" w:color="auto"/>
            <w:bottom w:val="none" w:sz="0" w:space="0" w:color="auto"/>
            <w:right w:val="none" w:sz="0" w:space="0" w:color="auto"/>
          </w:divBdr>
        </w:div>
        <w:div w:id="29301266">
          <w:marLeft w:val="432"/>
          <w:marRight w:val="0"/>
          <w:marTop w:val="120"/>
          <w:marBottom w:val="0"/>
          <w:divBdr>
            <w:top w:val="none" w:sz="0" w:space="0" w:color="auto"/>
            <w:left w:val="none" w:sz="0" w:space="0" w:color="auto"/>
            <w:bottom w:val="none" w:sz="0" w:space="0" w:color="auto"/>
            <w:right w:val="none" w:sz="0" w:space="0" w:color="auto"/>
          </w:divBdr>
        </w:div>
      </w:divsChild>
    </w:div>
    <w:div w:id="1122116676">
      <w:bodyDiv w:val="1"/>
      <w:marLeft w:val="0"/>
      <w:marRight w:val="0"/>
      <w:marTop w:val="0"/>
      <w:marBottom w:val="0"/>
      <w:divBdr>
        <w:top w:val="none" w:sz="0" w:space="0" w:color="auto"/>
        <w:left w:val="none" w:sz="0" w:space="0" w:color="auto"/>
        <w:bottom w:val="none" w:sz="0" w:space="0" w:color="auto"/>
        <w:right w:val="none" w:sz="0" w:space="0" w:color="auto"/>
      </w:divBdr>
      <w:divsChild>
        <w:div w:id="914633980">
          <w:marLeft w:val="432"/>
          <w:marRight w:val="0"/>
          <w:marTop w:val="120"/>
          <w:marBottom w:val="0"/>
          <w:divBdr>
            <w:top w:val="none" w:sz="0" w:space="0" w:color="auto"/>
            <w:left w:val="none" w:sz="0" w:space="0" w:color="auto"/>
            <w:bottom w:val="none" w:sz="0" w:space="0" w:color="auto"/>
            <w:right w:val="none" w:sz="0" w:space="0" w:color="auto"/>
          </w:divBdr>
        </w:div>
      </w:divsChild>
    </w:div>
    <w:div w:id="1457331142">
      <w:bodyDiv w:val="1"/>
      <w:marLeft w:val="0"/>
      <w:marRight w:val="0"/>
      <w:marTop w:val="0"/>
      <w:marBottom w:val="0"/>
      <w:divBdr>
        <w:top w:val="none" w:sz="0" w:space="0" w:color="auto"/>
        <w:left w:val="none" w:sz="0" w:space="0" w:color="auto"/>
        <w:bottom w:val="none" w:sz="0" w:space="0" w:color="auto"/>
        <w:right w:val="none" w:sz="0" w:space="0" w:color="auto"/>
      </w:divBdr>
      <w:divsChild>
        <w:div w:id="1511987856">
          <w:marLeft w:val="432"/>
          <w:marRight w:val="0"/>
          <w:marTop w:val="120"/>
          <w:marBottom w:val="0"/>
          <w:divBdr>
            <w:top w:val="none" w:sz="0" w:space="0" w:color="auto"/>
            <w:left w:val="none" w:sz="0" w:space="0" w:color="auto"/>
            <w:bottom w:val="none" w:sz="0" w:space="0" w:color="auto"/>
            <w:right w:val="none" w:sz="0" w:space="0" w:color="auto"/>
          </w:divBdr>
        </w:div>
        <w:div w:id="443039839">
          <w:marLeft w:val="432"/>
          <w:marRight w:val="0"/>
          <w:marTop w:val="120"/>
          <w:marBottom w:val="0"/>
          <w:divBdr>
            <w:top w:val="none" w:sz="0" w:space="0" w:color="auto"/>
            <w:left w:val="none" w:sz="0" w:space="0" w:color="auto"/>
            <w:bottom w:val="none" w:sz="0" w:space="0" w:color="auto"/>
            <w:right w:val="none" w:sz="0" w:space="0" w:color="auto"/>
          </w:divBdr>
        </w:div>
        <w:div w:id="656886699">
          <w:marLeft w:val="432"/>
          <w:marRight w:val="0"/>
          <w:marTop w:val="120"/>
          <w:marBottom w:val="0"/>
          <w:divBdr>
            <w:top w:val="none" w:sz="0" w:space="0" w:color="auto"/>
            <w:left w:val="none" w:sz="0" w:space="0" w:color="auto"/>
            <w:bottom w:val="none" w:sz="0" w:space="0" w:color="auto"/>
            <w:right w:val="none" w:sz="0" w:space="0" w:color="auto"/>
          </w:divBdr>
        </w:div>
        <w:div w:id="2046907206">
          <w:marLeft w:val="432"/>
          <w:marRight w:val="0"/>
          <w:marTop w:val="120"/>
          <w:marBottom w:val="0"/>
          <w:divBdr>
            <w:top w:val="none" w:sz="0" w:space="0" w:color="auto"/>
            <w:left w:val="none" w:sz="0" w:space="0" w:color="auto"/>
            <w:bottom w:val="none" w:sz="0" w:space="0" w:color="auto"/>
            <w:right w:val="none" w:sz="0" w:space="0" w:color="auto"/>
          </w:divBdr>
        </w:div>
        <w:div w:id="1439906015">
          <w:marLeft w:val="432"/>
          <w:marRight w:val="0"/>
          <w:marTop w:val="120"/>
          <w:marBottom w:val="0"/>
          <w:divBdr>
            <w:top w:val="none" w:sz="0" w:space="0" w:color="auto"/>
            <w:left w:val="none" w:sz="0" w:space="0" w:color="auto"/>
            <w:bottom w:val="none" w:sz="0" w:space="0" w:color="auto"/>
            <w:right w:val="none" w:sz="0" w:space="0" w:color="auto"/>
          </w:divBdr>
        </w:div>
      </w:divsChild>
    </w:div>
    <w:div w:id="1638027705">
      <w:bodyDiv w:val="1"/>
      <w:marLeft w:val="0"/>
      <w:marRight w:val="0"/>
      <w:marTop w:val="0"/>
      <w:marBottom w:val="0"/>
      <w:divBdr>
        <w:top w:val="none" w:sz="0" w:space="0" w:color="auto"/>
        <w:left w:val="none" w:sz="0" w:space="0" w:color="auto"/>
        <w:bottom w:val="none" w:sz="0" w:space="0" w:color="auto"/>
        <w:right w:val="none" w:sz="0" w:space="0" w:color="auto"/>
      </w:divBdr>
      <w:divsChild>
        <w:div w:id="916130021">
          <w:marLeft w:val="432"/>
          <w:marRight w:val="0"/>
          <w:marTop w:val="120"/>
          <w:marBottom w:val="0"/>
          <w:divBdr>
            <w:top w:val="none" w:sz="0" w:space="0" w:color="auto"/>
            <w:left w:val="none" w:sz="0" w:space="0" w:color="auto"/>
            <w:bottom w:val="none" w:sz="0" w:space="0" w:color="auto"/>
            <w:right w:val="none" w:sz="0" w:space="0" w:color="auto"/>
          </w:divBdr>
        </w:div>
        <w:div w:id="1238634987">
          <w:marLeft w:val="432"/>
          <w:marRight w:val="0"/>
          <w:marTop w:val="120"/>
          <w:marBottom w:val="0"/>
          <w:divBdr>
            <w:top w:val="none" w:sz="0" w:space="0" w:color="auto"/>
            <w:left w:val="none" w:sz="0" w:space="0" w:color="auto"/>
            <w:bottom w:val="none" w:sz="0" w:space="0" w:color="auto"/>
            <w:right w:val="none" w:sz="0" w:space="0" w:color="auto"/>
          </w:divBdr>
        </w:div>
      </w:divsChild>
    </w:div>
    <w:div w:id="1650937102">
      <w:bodyDiv w:val="1"/>
      <w:marLeft w:val="0"/>
      <w:marRight w:val="0"/>
      <w:marTop w:val="0"/>
      <w:marBottom w:val="0"/>
      <w:divBdr>
        <w:top w:val="none" w:sz="0" w:space="0" w:color="auto"/>
        <w:left w:val="none" w:sz="0" w:space="0" w:color="auto"/>
        <w:bottom w:val="none" w:sz="0" w:space="0" w:color="auto"/>
        <w:right w:val="none" w:sz="0" w:space="0" w:color="auto"/>
      </w:divBdr>
    </w:div>
    <w:div w:id="1752696843">
      <w:bodyDiv w:val="1"/>
      <w:marLeft w:val="0"/>
      <w:marRight w:val="0"/>
      <w:marTop w:val="0"/>
      <w:marBottom w:val="0"/>
      <w:divBdr>
        <w:top w:val="none" w:sz="0" w:space="0" w:color="auto"/>
        <w:left w:val="none" w:sz="0" w:space="0" w:color="auto"/>
        <w:bottom w:val="none" w:sz="0" w:space="0" w:color="auto"/>
        <w:right w:val="none" w:sz="0" w:space="0" w:color="auto"/>
      </w:divBdr>
      <w:divsChild>
        <w:div w:id="1003779814">
          <w:marLeft w:val="432"/>
          <w:marRight w:val="0"/>
          <w:marTop w:val="120"/>
          <w:marBottom w:val="0"/>
          <w:divBdr>
            <w:top w:val="none" w:sz="0" w:space="0" w:color="auto"/>
            <w:left w:val="none" w:sz="0" w:space="0" w:color="auto"/>
            <w:bottom w:val="none" w:sz="0" w:space="0" w:color="auto"/>
            <w:right w:val="none" w:sz="0" w:space="0" w:color="auto"/>
          </w:divBdr>
        </w:div>
        <w:div w:id="2119711990">
          <w:marLeft w:val="432"/>
          <w:marRight w:val="0"/>
          <w:marTop w:val="120"/>
          <w:marBottom w:val="0"/>
          <w:divBdr>
            <w:top w:val="none" w:sz="0" w:space="0" w:color="auto"/>
            <w:left w:val="none" w:sz="0" w:space="0" w:color="auto"/>
            <w:bottom w:val="none" w:sz="0" w:space="0" w:color="auto"/>
            <w:right w:val="none" w:sz="0" w:space="0" w:color="auto"/>
          </w:divBdr>
        </w:div>
        <w:div w:id="865102866">
          <w:marLeft w:val="432"/>
          <w:marRight w:val="0"/>
          <w:marTop w:val="120"/>
          <w:marBottom w:val="0"/>
          <w:divBdr>
            <w:top w:val="none" w:sz="0" w:space="0" w:color="auto"/>
            <w:left w:val="none" w:sz="0" w:space="0" w:color="auto"/>
            <w:bottom w:val="none" w:sz="0" w:space="0" w:color="auto"/>
            <w:right w:val="none" w:sz="0" w:space="0" w:color="auto"/>
          </w:divBdr>
        </w:div>
        <w:div w:id="235747822">
          <w:marLeft w:val="432"/>
          <w:marRight w:val="0"/>
          <w:marTop w:val="120"/>
          <w:marBottom w:val="0"/>
          <w:divBdr>
            <w:top w:val="none" w:sz="0" w:space="0" w:color="auto"/>
            <w:left w:val="none" w:sz="0" w:space="0" w:color="auto"/>
            <w:bottom w:val="none" w:sz="0" w:space="0" w:color="auto"/>
            <w:right w:val="none" w:sz="0" w:space="0" w:color="auto"/>
          </w:divBdr>
        </w:div>
      </w:divsChild>
    </w:div>
    <w:div w:id="1900507177">
      <w:bodyDiv w:val="1"/>
      <w:marLeft w:val="0"/>
      <w:marRight w:val="0"/>
      <w:marTop w:val="0"/>
      <w:marBottom w:val="0"/>
      <w:divBdr>
        <w:top w:val="none" w:sz="0" w:space="0" w:color="auto"/>
        <w:left w:val="none" w:sz="0" w:space="0" w:color="auto"/>
        <w:bottom w:val="none" w:sz="0" w:space="0" w:color="auto"/>
        <w:right w:val="none" w:sz="0" w:space="0" w:color="auto"/>
      </w:divBdr>
      <w:divsChild>
        <w:div w:id="9533847">
          <w:marLeft w:val="432"/>
          <w:marRight w:val="0"/>
          <w:marTop w:val="120"/>
          <w:marBottom w:val="0"/>
          <w:divBdr>
            <w:top w:val="none" w:sz="0" w:space="0" w:color="auto"/>
            <w:left w:val="none" w:sz="0" w:space="0" w:color="auto"/>
            <w:bottom w:val="none" w:sz="0" w:space="0" w:color="auto"/>
            <w:right w:val="none" w:sz="0" w:space="0" w:color="auto"/>
          </w:divBdr>
        </w:div>
        <w:div w:id="1230186800">
          <w:marLeft w:val="432"/>
          <w:marRight w:val="0"/>
          <w:marTop w:val="120"/>
          <w:marBottom w:val="0"/>
          <w:divBdr>
            <w:top w:val="none" w:sz="0" w:space="0" w:color="auto"/>
            <w:left w:val="none" w:sz="0" w:space="0" w:color="auto"/>
            <w:bottom w:val="none" w:sz="0" w:space="0" w:color="auto"/>
            <w:right w:val="none" w:sz="0" w:space="0" w:color="auto"/>
          </w:divBdr>
        </w:div>
        <w:div w:id="484131289">
          <w:marLeft w:val="432"/>
          <w:marRight w:val="0"/>
          <w:marTop w:val="120"/>
          <w:marBottom w:val="0"/>
          <w:divBdr>
            <w:top w:val="none" w:sz="0" w:space="0" w:color="auto"/>
            <w:left w:val="none" w:sz="0" w:space="0" w:color="auto"/>
            <w:bottom w:val="none" w:sz="0" w:space="0" w:color="auto"/>
            <w:right w:val="none" w:sz="0" w:space="0" w:color="auto"/>
          </w:divBdr>
        </w:div>
        <w:div w:id="107920916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nashree.a4@gmail.com" TargetMode="External"/><Relationship Id="rId3" Type="http://schemas.openxmlformats.org/officeDocument/2006/relationships/styles" Target="styles.xml"/><Relationship Id="rId7" Type="http://schemas.openxmlformats.org/officeDocument/2006/relationships/hyperlink" Target="mailto:pooja18daml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watkars@yaho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A69B5-18C4-413D-9905-8ADF5B62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NAG034</cp:lastModifiedBy>
  <cp:revision>2</cp:revision>
  <dcterms:created xsi:type="dcterms:W3CDTF">2013-03-18T14:56:00Z</dcterms:created>
  <dcterms:modified xsi:type="dcterms:W3CDTF">2013-03-18T14:56:00Z</dcterms:modified>
</cp:coreProperties>
</file>